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D2B60" w14:textId="58733EC4" w:rsidR="001A2309" w:rsidRPr="00793839" w:rsidRDefault="005F3AD6" w:rsidP="001A2309">
      <w:pPr>
        <w:pStyle w:val="Heading1"/>
        <w:rPr>
          <w:rFonts w:ascii="Open Sans SemiBold" w:hAnsi="Open Sans SemiBold" w:cs="Open Sans SemiBold"/>
          <w:b w:val="0"/>
          <w:color w:val="3164AD"/>
          <w:sz w:val="40"/>
        </w:rPr>
      </w:pPr>
      <w:bookmarkStart w:id="0" w:name="_Hlk157427924"/>
      <w:bookmarkEnd w:id="0"/>
      <w:r>
        <w:rPr>
          <w:rFonts w:ascii="Open Sans SemiBold" w:hAnsi="Open Sans SemiBold" w:cs="Open Sans SemiBold"/>
          <w:b w:val="0"/>
          <w:color w:val="3164AD"/>
          <w:sz w:val="40"/>
        </w:rPr>
        <w:t xml:space="preserve">Expression of Concern Form </w:t>
      </w:r>
    </w:p>
    <w:p w14:paraId="648FA8F0" w14:textId="04FDEF3B" w:rsidR="001A2309" w:rsidRDefault="001A2309" w:rsidP="001A2309">
      <w:pPr>
        <w:pStyle w:val="Heading1"/>
        <w:rPr>
          <w:rFonts w:ascii="Open Sans Light" w:hAnsi="Open Sans Light" w:cs="Open Sans Light"/>
          <w:b w:val="0"/>
          <w:color w:val="5EADE0"/>
          <w:sz w:val="28"/>
        </w:rPr>
      </w:pPr>
    </w:p>
    <w:p w14:paraId="6B3A22B7" w14:textId="06E28B9C" w:rsidR="000236F6" w:rsidRDefault="005F3AD6" w:rsidP="001A2309">
      <w:pPr>
        <w:pStyle w:val="Heading1"/>
        <w:rPr>
          <w:b w:val="0"/>
          <w:sz w:val="24"/>
        </w:rPr>
      </w:pPr>
      <w:r w:rsidRPr="005F3AD6">
        <w:rPr>
          <w:b w:val="0"/>
          <w:sz w:val="24"/>
        </w:rPr>
        <w:t>This form should be completed when there is cause for concern and given to your Designated Safeguarding Lead as soon as possible.</w:t>
      </w:r>
      <w:r w:rsidR="000236F6">
        <w:rPr>
          <w:b w:val="0"/>
          <w:sz w:val="24"/>
        </w:rPr>
        <w:t xml:space="preserve"> </w:t>
      </w:r>
    </w:p>
    <w:p w14:paraId="6F91FC4A" w14:textId="77777777" w:rsidR="000236F6" w:rsidRDefault="000236F6" w:rsidP="001A2309">
      <w:pPr>
        <w:pStyle w:val="Heading1"/>
        <w:rPr>
          <w:b w:val="0"/>
          <w:sz w:val="24"/>
        </w:rPr>
      </w:pPr>
    </w:p>
    <w:p w14:paraId="0DAD0982" w14:textId="77777777" w:rsidR="005F3AD6" w:rsidRDefault="005F3AD6" w:rsidP="000236F6">
      <w:pPr>
        <w:pStyle w:val="Heading1"/>
        <w:rPr>
          <w:rFonts w:ascii="Open Sans Light" w:hAnsi="Open Sans Light" w:cs="Open Sans Light"/>
          <w:b w:val="0"/>
          <w:color w:val="5EADE0"/>
          <w:sz w:val="28"/>
        </w:rPr>
      </w:pPr>
      <w:r>
        <w:rPr>
          <w:rFonts w:ascii="Open Sans Light" w:hAnsi="Open Sans Light" w:cs="Open Sans Light"/>
          <w:b w:val="0"/>
          <w:color w:val="5EADE0"/>
          <w:sz w:val="28"/>
        </w:rPr>
        <w:t xml:space="preserve">Details of Person of Concern </w:t>
      </w:r>
    </w:p>
    <w:p w14:paraId="6EBAC2BE" w14:textId="77777777" w:rsidR="005F3AD6" w:rsidRDefault="005F3AD6" w:rsidP="000236F6">
      <w:pPr>
        <w:pStyle w:val="Heading1"/>
        <w:rPr>
          <w:rFonts w:ascii="Open Sans Light" w:hAnsi="Open Sans Light" w:cs="Open Sans Light"/>
          <w:b w:val="0"/>
          <w:color w:val="5EADE0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5"/>
        <w:gridCol w:w="4865"/>
      </w:tblGrid>
      <w:tr w:rsidR="005F3AD6" w14:paraId="4EBA2D11" w14:textId="77777777" w:rsidTr="005F3AD6">
        <w:tc>
          <w:tcPr>
            <w:tcW w:w="4865" w:type="dxa"/>
          </w:tcPr>
          <w:p w14:paraId="4A3D7B9D" w14:textId="38AD97CE" w:rsidR="005F3AD6" w:rsidRPr="003D6BAE" w:rsidRDefault="005F3AD6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  <w:r w:rsidRPr="003D6BAE">
              <w:rPr>
                <w:rFonts w:cs="Open Sans Light"/>
                <w:b w:val="0"/>
                <w:sz w:val="24"/>
                <w:szCs w:val="18"/>
              </w:rPr>
              <w:t xml:space="preserve">Name: </w:t>
            </w:r>
          </w:p>
        </w:tc>
        <w:tc>
          <w:tcPr>
            <w:tcW w:w="4865" w:type="dxa"/>
          </w:tcPr>
          <w:p w14:paraId="33BC028A" w14:textId="77777777" w:rsidR="005F3AD6" w:rsidRDefault="005F3AD6" w:rsidP="000236F6">
            <w:pPr>
              <w:pStyle w:val="Heading1"/>
              <w:rPr>
                <w:rFonts w:ascii="Open Sans Light" w:hAnsi="Open Sans Light" w:cs="Open Sans Light"/>
                <w:b w:val="0"/>
                <w:color w:val="5EADE0"/>
                <w:sz w:val="28"/>
              </w:rPr>
            </w:pPr>
          </w:p>
        </w:tc>
      </w:tr>
      <w:tr w:rsidR="005F3AD6" w14:paraId="576AA4E4" w14:textId="77777777" w:rsidTr="005F3AD6">
        <w:tc>
          <w:tcPr>
            <w:tcW w:w="4865" w:type="dxa"/>
          </w:tcPr>
          <w:p w14:paraId="575FC336" w14:textId="4E392DA4" w:rsidR="005F3AD6" w:rsidRPr="003D6BAE" w:rsidRDefault="005F3AD6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  <w:r w:rsidRPr="003D6BAE">
              <w:rPr>
                <w:rFonts w:cs="Open Sans Light"/>
                <w:b w:val="0"/>
                <w:sz w:val="24"/>
                <w:szCs w:val="18"/>
              </w:rPr>
              <w:t>Contact Details:</w:t>
            </w:r>
          </w:p>
        </w:tc>
        <w:tc>
          <w:tcPr>
            <w:tcW w:w="4865" w:type="dxa"/>
          </w:tcPr>
          <w:p w14:paraId="0FD0C6E3" w14:textId="77777777" w:rsidR="005F3AD6" w:rsidRDefault="005F3AD6" w:rsidP="000236F6">
            <w:pPr>
              <w:pStyle w:val="Heading1"/>
              <w:rPr>
                <w:rFonts w:ascii="Open Sans Light" w:hAnsi="Open Sans Light" w:cs="Open Sans Light"/>
                <w:b w:val="0"/>
                <w:color w:val="5EADE0"/>
                <w:sz w:val="28"/>
              </w:rPr>
            </w:pPr>
          </w:p>
        </w:tc>
      </w:tr>
    </w:tbl>
    <w:p w14:paraId="179556E9" w14:textId="77777777" w:rsidR="003D6BAE" w:rsidRDefault="003D6BAE" w:rsidP="000236F6">
      <w:pPr>
        <w:pStyle w:val="Heading1"/>
        <w:rPr>
          <w:rFonts w:ascii="Open Sans Light" w:hAnsi="Open Sans Light" w:cs="Open Sans Light"/>
          <w:b w:val="0"/>
          <w:color w:val="5EADE0"/>
          <w:sz w:val="28"/>
        </w:rPr>
      </w:pPr>
    </w:p>
    <w:p w14:paraId="5733E3FD" w14:textId="7BCC0234" w:rsidR="003D6BAE" w:rsidRDefault="003D6BAE" w:rsidP="003D6BAE">
      <w:pPr>
        <w:pStyle w:val="Heading1"/>
        <w:rPr>
          <w:rFonts w:ascii="Open Sans Light" w:hAnsi="Open Sans Light" w:cs="Open Sans Light"/>
          <w:b w:val="0"/>
          <w:color w:val="5EADE0"/>
          <w:sz w:val="28"/>
        </w:rPr>
      </w:pPr>
      <w:r>
        <w:rPr>
          <w:rFonts w:ascii="Open Sans Light" w:hAnsi="Open Sans Light" w:cs="Open Sans Light"/>
          <w:b w:val="0"/>
          <w:color w:val="5EADE0"/>
          <w:sz w:val="28"/>
        </w:rPr>
        <w:t>Details of the Person Reporting Concern(s)</w:t>
      </w:r>
    </w:p>
    <w:p w14:paraId="30F76728" w14:textId="77777777" w:rsidR="003D6BAE" w:rsidRDefault="003D6BAE" w:rsidP="000236F6">
      <w:pPr>
        <w:pStyle w:val="Heading1"/>
        <w:rPr>
          <w:rFonts w:ascii="Open Sans Light" w:hAnsi="Open Sans Light" w:cs="Open Sans Light"/>
          <w:b w:val="0"/>
          <w:color w:val="5EADE0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5"/>
        <w:gridCol w:w="4865"/>
      </w:tblGrid>
      <w:tr w:rsidR="003D6BAE" w14:paraId="5EC5985F" w14:textId="77777777" w:rsidTr="003464FE">
        <w:tc>
          <w:tcPr>
            <w:tcW w:w="4865" w:type="dxa"/>
          </w:tcPr>
          <w:p w14:paraId="3E5E6B5A" w14:textId="77777777" w:rsidR="003D6BAE" w:rsidRPr="003D6BAE" w:rsidRDefault="003D6BAE" w:rsidP="003464FE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  <w:r w:rsidRPr="003D6BAE">
              <w:rPr>
                <w:rFonts w:cs="Open Sans Light"/>
                <w:b w:val="0"/>
                <w:sz w:val="24"/>
                <w:szCs w:val="18"/>
              </w:rPr>
              <w:t xml:space="preserve">Name: </w:t>
            </w:r>
          </w:p>
        </w:tc>
        <w:tc>
          <w:tcPr>
            <w:tcW w:w="4865" w:type="dxa"/>
          </w:tcPr>
          <w:p w14:paraId="474936BC" w14:textId="77777777" w:rsidR="003D6BAE" w:rsidRDefault="003D6BAE" w:rsidP="003464FE">
            <w:pPr>
              <w:pStyle w:val="Heading1"/>
              <w:rPr>
                <w:rFonts w:ascii="Open Sans Light" w:hAnsi="Open Sans Light" w:cs="Open Sans Light"/>
                <w:b w:val="0"/>
                <w:color w:val="5EADE0"/>
                <w:sz w:val="28"/>
              </w:rPr>
            </w:pPr>
          </w:p>
        </w:tc>
      </w:tr>
      <w:tr w:rsidR="003D6BAE" w14:paraId="7F509872" w14:textId="77777777" w:rsidTr="003464FE">
        <w:tc>
          <w:tcPr>
            <w:tcW w:w="4865" w:type="dxa"/>
          </w:tcPr>
          <w:p w14:paraId="5D7358B0" w14:textId="77777777" w:rsidR="003D6BAE" w:rsidRPr="003D6BAE" w:rsidRDefault="003D6BAE" w:rsidP="003464FE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  <w:r w:rsidRPr="003D6BAE">
              <w:rPr>
                <w:rFonts w:cs="Open Sans Light"/>
                <w:b w:val="0"/>
                <w:sz w:val="24"/>
                <w:szCs w:val="18"/>
              </w:rPr>
              <w:t>Contact Details:</w:t>
            </w:r>
          </w:p>
        </w:tc>
        <w:tc>
          <w:tcPr>
            <w:tcW w:w="4865" w:type="dxa"/>
          </w:tcPr>
          <w:p w14:paraId="2D1E5286" w14:textId="77777777" w:rsidR="003D6BAE" w:rsidRDefault="003D6BAE" w:rsidP="003464FE">
            <w:pPr>
              <w:pStyle w:val="Heading1"/>
              <w:rPr>
                <w:rFonts w:ascii="Open Sans Light" w:hAnsi="Open Sans Light" w:cs="Open Sans Light"/>
                <w:b w:val="0"/>
                <w:color w:val="5EADE0"/>
                <w:sz w:val="28"/>
              </w:rPr>
            </w:pPr>
          </w:p>
        </w:tc>
      </w:tr>
    </w:tbl>
    <w:p w14:paraId="6A9B337E" w14:textId="77777777" w:rsidR="003D6BAE" w:rsidRPr="003D6BAE" w:rsidRDefault="003D6BAE" w:rsidP="003D6BAE">
      <w:pPr>
        <w:pStyle w:val="Heading1"/>
        <w:rPr>
          <w:rFonts w:ascii="Open Sans Light" w:hAnsi="Open Sans Light" w:cs="Open Sans Light"/>
          <w:b w:val="0"/>
          <w:color w:val="5EADE0"/>
          <w:sz w:val="28"/>
        </w:rPr>
      </w:pPr>
    </w:p>
    <w:p w14:paraId="30D7FF3A" w14:textId="5F134EC0" w:rsidR="003D6BAE" w:rsidRPr="003D6BAE" w:rsidRDefault="003D6BAE" w:rsidP="003D6BAE">
      <w:pPr>
        <w:pStyle w:val="Heading1"/>
        <w:rPr>
          <w:rFonts w:cs="Open Sans Light"/>
          <w:b w:val="0"/>
          <w:sz w:val="24"/>
          <w:szCs w:val="18"/>
        </w:rPr>
      </w:pPr>
      <w:r w:rsidRPr="003D6BAE">
        <w:rPr>
          <w:rFonts w:cs="Open Sans Light"/>
          <w:b w:val="0"/>
          <w:sz w:val="24"/>
          <w:szCs w:val="18"/>
        </w:rPr>
        <w:t>Do these concerns relate to a specific incident/disclosure?  If YES complete Section A; If NO, omit section A and move straight to Section B</w:t>
      </w:r>
    </w:p>
    <w:p w14:paraId="35286307" w14:textId="77777777" w:rsidR="003D6BAE" w:rsidRDefault="003D6BAE" w:rsidP="000236F6">
      <w:pPr>
        <w:pStyle w:val="Heading1"/>
        <w:rPr>
          <w:rFonts w:ascii="Open Sans Light" w:hAnsi="Open Sans Light" w:cs="Open Sans Light"/>
          <w:b w:val="0"/>
          <w:color w:val="5EADE0"/>
          <w:sz w:val="28"/>
        </w:rPr>
      </w:pPr>
    </w:p>
    <w:p w14:paraId="0C27E3EB" w14:textId="5ED45A31" w:rsidR="003D6BAE" w:rsidRDefault="003D6BAE" w:rsidP="003D6BAE">
      <w:pPr>
        <w:pStyle w:val="Heading1"/>
        <w:rPr>
          <w:rFonts w:ascii="Open Sans Light" w:hAnsi="Open Sans Light" w:cs="Open Sans Light"/>
          <w:b w:val="0"/>
          <w:color w:val="5EADE0"/>
          <w:sz w:val="28"/>
        </w:rPr>
      </w:pPr>
      <w:r>
        <w:rPr>
          <w:rFonts w:ascii="Open Sans Light" w:hAnsi="Open Sans Light" w:cs="Open Sans Light"/>
          <w:b w:val="0"/>
          <w:color w:val="5EADE0"/>
          <w:sz w:val="28"/>
        </w:rPr>
        <w:t>Section A</w:t>
      </w:r>
    </w:p>
    <w:p w14:paraId="22E452B5" w14:textId="77777777" w:rsidR="003D6BAE" w:rsidRDefault="003D6BAE" w:rsidP="003D6BAE">
      <w:pPr>
        <w:pStyle w:val="Heading1"/>
        <w:rPr>
          <w:rFonts w:ascii="Open Sans Light" w:hAnsi="Open Sans Light" w:cs="Open Sans Light"/>
          <w:b w:val="0"/>
          <w:color w:val="5EADE0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5"/>
        <w:gridCol w:w="4865"/>
      </w:tblGrid>
      <w:tr w:rsidR="003D6BAE" w14:paraId="1D5F839A" w14:textId="77777777" w:rsidTr="67696FF4">
        <w:tc>
          <w:tcPr>
            <w:tcW w:w="4865" w:type="dxa"/>
          </w:tcPr>
          <w:p w14:paraId="7F087B2C" w14:textId="58D9DBF9" w:rsidR="003D6BAE" w:rsidRPr="003D6BAE" w:rsidRDefault="003D6BAE" w:rsidP="003D6BAE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  <w:r w:rsidRPr="003D6BAE">
              <w:rPr>
                <w:rFonts w:cs="Open Sans Light"/>
                <w:b w:val="0"/>
                <w:sz w:val="24"/>
                <w:szCs w:val="18"/>
              </w:rPr>
              <w:t>Date and time of incident/disclosure:</w:t>
            </w:r>
          </w:p>
        </w:tc>
        <w:tc>
          <w:tcPr>
            <w:tcW w:w="4865" w:type="dxa"/>
          </w:tcPr>
          <w:p w14:paraId="036A3AD4" w14:textId="77777777" w:rsidR="003D6BAE" w:rsidRDefault="003D6BAE" w:rsidP="003D6BAE">
            <w:pPr>
              <w:pStyle w:val="Heading1"/>
              <w:rPr>
                <w:rFonts w:ascii="Open Sans Light" w:hAnsi="Open Sans Light" w:cs="Open Sans Light"/>
                <w:b w:val="0"/>
                <w:color w:val="5EADE0"/>
                <w:sz w:val="28"/>
              </w:rPr>
            </w:pPr>
          </w:p>
        </w:tc>
      </w:tr>
      <w:tr w:rsidR="003D6BAE" w14:paraId="6BAA8D7B" w14:textId="77777777" w:rsidTr="67696FF4">
        <w:tc>
          <w:tcPr>
            <w:tcW w:w="4865" w:type="dxa"/>
          </w:tcPr>
          <w:p w14:paraId="74486157" w14:textId="4DABC0D8" w:rsidR="003D6BAE" w:rsidRPr="003D6BAE" w:rsidRDefault="26B6A36A" w:rsidP="003D6BAE">
            <w:pPr>
              <w:pStyle w:val="Heading1"/>
              <w:rPr>
                <w:rFonts w:cs="Open Sans Light"/>
                <w:b w:val="0"/>
                <w:bCs w:val="0"/>
                <w:sz w:val="24"/>
                <w:szCs w:val="24"/>
              </w:rPr>
            </w:pPr>
            <w:r w:rsidRPr="67696FF4">
              <w:rPr>
                <w:rFonts w:cs="Open Sans Light"/>
                <w:b w:val="0"/>
                <w:bCs w:val="0"/>
                <w:sz w:val="24"/>
                <w:szCs w:val="24"/>
              </w:rPr>
              <w:t>Location</w:t>
            </w:r>
            <w:r w:rsidR="003D6BAE" w:rsidRPr="67696FF4">
              <w:rPr>
                <w:rFonts w:cs="Open Sans Light"/>
                <w:b w:val="0"/>
                <w:bCs w:val="0"/>
                <w:sz w:val="24"/>
                <w:szCs w:val="24"/>
              </w:rPr>
              <w:t xml:space="preserve"> of incident/disclosure </w:t>
            </w:r>
          </w:p>
        </w:tc>
        <w:tc>
          <w:tcPr>
            <w:tcW w:w="4865" w:type="dxa"/>
          </w:tcPr>
          <w:p w14:paraId="17CB41DE" w14:textId="77777777" w:rsidR="003D6BAE" w:rsidRDefault="003D6BAE" w:rsidP="003D6BAE">
            <w:pPr>
              <w:pStyle w:val="Heading1"/>
              <w:rPr>
                <w:rFonts w:ascii="Open Sans Light" w:hAnsi="Open Sans Light" w:cs="Open Sans Light"/>
                <w:b w:val="0"/>
                <w:color w:val="5EADE0"/>
                <w:sz w:val="28"/>
              </w:rPr>
            </w:pPr>
          </w:p>
        </w:tc>
      </w:tr>
      <w:tr w:rsidR="003D6BAE" w14:paraId="4DFB308B" w14:textId="77777777" w:rsidTr="67696FF4">
        <w:tc>
          <w:tcPr>
            <w:tcW w:w="4865" w:type="dxa"/>
          </w:tcPr>
          <w:p w14:paraId="09028B7E" w14:textId="134CCA6D" w:rsidR="003D6BAE" w:rsidRPr="003D6BAE" w:rsidRDefault="003D6BAE" w:rsidP="003D6BAE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  <w:r w:rsidRPr="003D6BAE">
              <w:rPr>
                <w:rFonts w:cs="Open Sans Light"/>
                <w:b w:val="0"/>
                <w:sz w:val="24"/>
                <w:szCs w:val="18"/>
              </w:rPr>
              <w:t>Date this form was completed:</w:t>
            </w:r>
          </w:p>
        </w:tc>
        <w:tc>
          <w:tcPr>
            <w:tcW w:w="4865" w:type="dxa"/>
          </w:tcPr>
          <w:p w14:paraId="41AE1227" w14:textId="77777777" w:rsidR="003D6BAE" w:rsidRDefault="003D6BAE" w:rsidP="003D6BAE">
            <w:pPr>
              <w:pStyle w:val="Heading1"/>
              <w:rPr>
                <w:rFonts w:ascii="Open Sans Light" w:hAnsi="Open Sans Light" w:cs="Open Sans Light"/>
                <w:b w:val="0"/>
                <w:color w:val="5EADE0"/>
                <w:sz w:val="28"/>
              </w:rPr>
            </w:pPr>
          </w:p>
        </w:tc>
      </w:tr>
      <w:tr w:rsidR="003D6BAE" w14:paraId="3801089E" w14:textId="77777777" w:rsidTr="67696FF4">
        <w:tc>
          <w:tcPr>
            <w:tcW w:w="4865" w:type="dxa"/>
          </w:tcPr>
          <w:p w14:paraId="38821E30" w14:textId="302E6815" w:rsidR="003D6BAE" w:rsidRPr="003D6BAE" w:rsidRDefault="003D6BAE" w:rsidP="003D6BAE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  <w:r w:rsidRPr="003D6BAE">
              <w:rPr>
                <w:rFonts w:cs="Open Sans Light"/>
                <w:b w:val="0"/>
                <w:sz w:val="24"/>
                <w:szCs w:val="18"/>
              </w:rPr>
              <w:t>Other persons present:</w:t>
            </w:r>
          </w:p>
        </w:tc>
        <w:tc>
          <w:tcPr>
            <w:tcW w:w="4865" w:type="dxa"/>
          </w:tcPr>
          <w:p w14:paraId="72CCDB2B" w14:textId="77777777" w:rsidR="003D6BAE" w:rsidRDefault="003D6BAE" w:rsidP="003D6BAE">
            <w:pPr>
              <w:pStyle w:val="Heading1"/>
              <w:rPr>
                <w:rFonts w:ascii="Open Sans Light" w:hAnsi="Open Sans Light" w:cs="Open Sans Light"/>
                <w:b w:val="0"/>
                <w:color w:val="5EADE0"/>
                <w:sz w:val="28"/>
              </w:rPr>
            </w:pPr>
          </w:p>
        </w:tc>
      </w:tr>
    </w:tbl>
    <w:p w14:paraId="3CE02A4A" w14:textId="33A83056" w:rsidR="003D6BAE" w:rsidRDefault="003D6BAE" w:rsidP="000236F6">
      <w:pPr>
        <w:pStyle w:val="Heading1"/>
        <w:rPr>
          <w:rFonts w:ascii="Open Sans Light" w:hAnsi="Open Sans Light" w:cs="Open Sans Light"/>
          <w:b w:val="0"/>
          <w:color w:val="5EADE0"/>
          <w:sz w:val="28"/>
        </w:rPr>
      </w:pPr>
    </w:p>
    <w:p w14:paraId="79AAEF27" w14:textId="77777777" w:rsidR="00A37452" w:rsidRDefault="00A37452" w:rsidP="000236F6">
      <w:pPr>
        <w:pStyle w:val="Heading1"/>
        <w:rPr>
          <w:rFonts w:ascii="Open Sans Light" w:hAnsi="Open Sans Light" w:cs="Open Sans Light"/>
          <w:b w:val="0"/>
          <w:color w:val="5EADE0"/>
          <w:sz w:val="28"/>
        </w:rPr>
      </w:pPr>
    </w:p>
    <w:p w14:paraId="4505CBC8" w14:textId="77777777" w:rsidR="00A37452" w:rsidRDefault="00A37452" w:rsidP="000236F6">
      <w:pPr>
        <w:pStyle w:val="Heading1"/>
        <w:rPr>
          <w:rFonts w:ascii="Open Sans Light" w:hAnsi="Open Sans Light" w:cs="Open Sans Light"/>
          <w:b w:val="0"/>
          <w:color w:val="5EADE0"/>
          <w:sz w:val="28"/>
        </w:rPr>
      </w:pPr>
    </w:p>
    <w:p w14:paraId="3F85467E" w14:textId="77777777" w:rsidR="00A37452" w:rsidRDefault="00A37452" w:rsidP="000236F6">
      <w:pPr>
        <w:pStyle w:val="Heading1"/>
        <w:rPr>
          <w:rFonts w:ascii="Open Sans Light" w:hAnsi="Open Sans Light" w:cs="Open Sans Light"/>
          <w:b w:val="0"/>
          <w:color w:val="5EADE0"/>
          <w:sz w:val="28"/>
        </w:rPr>
      </w:pPr>
    </w:p>
    <w:p w14:paraId="2B828968" w14:textId="77777777" w:rsidR="00A37452" w:rsidRDefault="00A37452" w:rsidP="000236F6">
      <w:pPr>
        <w:pStyle w:val="Heading1"/>
        <w:rPr>
          <w:rFonts w:ascii="Open Sans Light" w:hAnsi="Open Sans Light" w:cs="Open Sans Light"/>
          <w:b w:val="0"/>
          <w:color w:val="5EADE0"/>
          <w:sz w:val="28"/>
        </w:rPr>
      </w:pPr>
    </w:p>
    <w:p w14:paraId="678DC35F" w14:textId="77777777" w:rsidR="00A37452" w:rsidRDefault="00A37452" w:rsidP="000236F6">
      <w:pPr>
        <w:pStyle w:val="Heading1"/>
        <w:rPr>
          <w:rFonts w:ascii="Open Sans Light" w:hAnsi="Open Sans Light" w:cs="Open Sans Light"/>
          <w:b w:val="0"/>
          <w:color w:val="5EADE0"/>
          <w:sz w:val="28"/>
        </w:rPr>
      </w:pPr>
    </w:p>
    <w:p w14:paraId="6E211FDD" w14:textId="77777777" w:rsidR="00A37452" w:rsidRDefault="00A37452" w:rsidP="000236F6">
      <w:pPr>
        <w:pStyle w:val="Heading1"/>
        <w:rPr>
          <w:rFonts w:ascii="Open Sans Light" w:hAnsi="Open Sans Light" w:cs="Open Sans Light"/>
          <w:b w:val="0"/>
          <w:color w:val="5EADE0"/>
          <w:sz w:val="28"/>
        </w:rPr>
      </w:pPr>
    </w:p>
    <w:p w14:paraId="02FC2E42" w14:textId="07D05833" w:rsidR="003D6BAE" w:rsidRDefault="003D6BAE" w:rsidP="000236F6">
      <w:pPr>
        <w:pStyle w:val="Heading1"/>
        <w:rPr>
          <w:rFonts w:ascii="Open Sans Light" w:hAnsi="Open Sans Light" w:cs="Open Sans Light"/>
          <w:b w:val="0"/>
          <w:color w:val="5EADE0"/>
          <w:sz w:val="28"/>
        </w:rPr>
      </w:pPr>
      <w:r>
        <w:rPr>
          <w:rFonts w:ascii="Open Sans Light" w:hAnsi="Open Sans Light" w:cs="Open Sans Light"/>
          <w:b w:val="0"/>
          <w:color w:val="5EADE0"/>
          <w:sz w:val="28"/>
        </w:rPr>
        <w:lastRenderedPageBreak/>
        <w:t xml:space="preserve">Section B </w:t>
      </w:r>
    </w:p>
    <w:p w14:paraId="224EE85D" w14:textId="77777777" w:rsidR="003D6BAE" w:rsidRDefault="003D6BAE" w:rsidP="000236F6">
      <w:pPr>
        <w:pStyle w:val="Heading1"/>
        <w:rPr>
          <w:rFonts w:ascii="Open Sans Light" w:hAnsi="Open Sans Light" w:cs="Open Sans Light"/>
          <w:b w:val="0"/>
          <w:color w:val="5EADE0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3D6BAE" w14:paraId="68974A64" w14:textId="77777777" w:rsidTr="67696FF4">
        <w:tc>
          <w:tcPr>
            <w:tcW w:w="9730" w:type="dxa"/>
          </w:tcPr>
          <w:p w14:paraId="73A2BDA1" w14:textId="77777777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  <w:r w:rsidRPr="003D6BAE">
              <w:rPr>
                <w:rFonts w:cs="Open Sans Light"/>
                <w:b w:val="0"/>
                <w:sz w:val="24"/>
                <w:szCs w:val="18"/>
              </w:rPr>
              <w:t>Details of concern/disclosure/incident:</w:t>
            </w:r>
          </w:p>
          <w:p w14:paraId="61114069" w14:textId="326096A5" w:rsidR="003D6BAE" w:rsidRPr="003D6BAE" w:rsidRDefault="003D6BAE" w:rsidP="000236F6">
            <w:pPr>
              <w:pStyle w:val="Heading1"/>
              <w:rPr>
                <w:rFonts w:cs="Open Sans Light"/>
                <w:b w:val="0"/>
                <w:bCs w:val="0"/>
                <w:sz w:val="24"/>
                <w:szCs w:val="24"/>
              </w:rPr>
            </w:pPr>
            <w:r w:rsidRPr="67696FF4">
              <w:rPr>
                <w:rFonts w:cs="Open Sans Light"/>
                <w:b w:val="0"/>
                <w:bCs w:val="0"/>
                <w:sz w:val="24"/>
                <w:szCs w:val="24"/>
              </w:rPr>
              <w:t xml:space="preserve">(what was said, observed, </w:t>
            </w:r>
            <w:r w:rsidR="73909759" w:rsidRPr="67696FF4">
              <w:rPr>
                <w:rFonts w:cs="Open Sans Light"/>
                <w:b w:val="0"/>
                <w:bCs w:val="0"/>
                <w:sz w:val="24"/>
                <w:szCs w:val="24"/>
              </w:rPr>
              <w:t>reported</w:t>
            </w:r>
            <w:r w:rsidRPr="67696FF4">
              <w:rPr>
                <w:rFonts w:cs="Open Sans Light"/>
                <w:b w:val="0"/>
                <w:bCs w:val="0"/>
                <w:sz w:val="24"/>
                <w:szCs w:val="24"/>
              </w:rPr>
              <w:t>)</w:t>
            </w:r>
          </w:p>
          <w:p w14:paraId="68B6F11A" w14:textId="77777777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</w:p>
          <w:p w14:paraId="04031397" w14:textId="77777777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</w:p>
          <w:p w14:paraId="4EE071A7" w14:textId="77777777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</w:p>
          <w:p w14:paraId="08639EEB" w14:textId="77777777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</w:p>
          <w:p w14:paraId="1D425A17" w14:textId="77777777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</w:p>
          <w:p w14:paraId="74FB2B0B" w14:textId="77777777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</w:p>
          <w:p w14:paraId="76B9E165" w14:textId="77777777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</w:p>
          <w:p w14:paraId="72C18E86" w14:textId="77777777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</w:p>
          <w:p w14:paraId="520A85A3" w14:textId="77777777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</w:p>
          <w:p w14:paraId="6A6EB90E" w14:textId="77777777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</w:p>
          <w:p w14:paraId="6AC37CCA" w14:textId="78D574F5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</w:p>
        </w:tc>
      </w:tr>
      <w:tr w:rsidR="003D6BAE" w14:paraId="1E61A425" w14:textId="77777777" w:rsidTr="67696FF4">
        <w:tc>
          <w:tcPr>
            <w:tcW w:w="9730" w:type="dxa"/>
          </w:tcPr>
          <w:p w14:paraId="620C19F4" w14:textId="77777777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  <w:r w:rsidRPr="003D6BAE">
              <w:rPr>
                <w:rFonts w:cs="Open Sans Light"/>
                <w:b w:val="0"/>
                <w:sz w:val="24"/>
                <w:szCs w:val="18"/>
              </w:rPr>
              <w:t xml:space="preserve">Action taken: </w:t>
            </w:r>
          </w:p>
          <w:p w14:paraId="548CBA8C" w14:textId="77777777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  <w:r w:rsidRPr="003D6BAE">
              <w:rPr>
                <w:rFonts w:cs="Open Sans Light"/>
                <w:b w:val="0"/>
                <w:sz w:val="24"/>
                <w:szCs w:val="18"/>
              </w:rPr>
              <w:t>(what did you do following the incident/disclosure/concern?)</w:t>
            </w:r>
          </w:p>
          <w:p w14:paraId="0DD003A1" w14:textId="77777777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</w:p>
          <w:p w14:paraId="15C71EE8" w14:textId="77777777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</w:p>
          <w:p w14:paraId="04D0AD09" w14:textId="77777777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</w:p>
          <w:p w14:paraId="6FD287A2" w14:textId="77777777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</w:p>
          <w:p w14:paraId="6EA5883F" w14:textId="77777777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</w:p>
          <w:p w14:paraId="545D191A" w14:textId="77777777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</w:p>
          <w:p w14:paraId="0D0EDAF2" w14:textId="77777777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</w:p>
          <w:p w14:paraId="1C1CAAAB" w14:textId="77777777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</w:p>
          <w:p w14:paraId="3E1CD573" w14:textId="77777777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</w:p>
          <w:p w14:paraId="0F0DC595" w14:textId="394177B9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</w:p>
        </w:tc>
      </w:tr>
      <w:tr w:rsidR="003D6BAE" w14:paraId="772080BB" w14:textId="77777777" w:rsidTr="67696FF4">
        <w:tc>
          <w:tcPr>
            <w:tcW w:w="9730" w:type="dxa"/>
          </w:tcPr>
          <w:p w14:paraId="61CFE2B4" w14:textId="77777777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  <w:r w:rsidRPr="003D6BAE">
              <w:rPr>
                <w:rFonts w:cs="Open Sans Light"/>
                <w:b w:val="0"/>
                <w:sz w:val="24"/>
                <w:szCs w:val="18"/>
              </w:rPr>
              <w:t xml:space="preserve">Any other relevant information: </w:t>
            </w:r>
          </w:p>
          <w:p w14:paraId="4761B18D" w14:textId="77777777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</w:p>
          <w:p w14:paraId="3D6ECF73" w14:textId="77777777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</w:p>
          <w:p w14:paraId="661AFD0E" w14:textId="77777777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</w:p>
          <w:p w14:paraId="03F3D438" w14:textId="77777777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</w:p>
          <w:p w14:paraId="5E93C92E" w14:textId="77777777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</w:p>
          <w:p w14:paraId="22E2F011" w14:textId="6010638A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</w:p>
        </w:tc>
      </w:tr>
      <w:tr w:rsidR="003D6BAE" w14:paraId="18A8936C" w14:textId="77777777" w:rsidTr="67696FF4">
        <w:tc>
          <w:tcPr>
            <w:tcW w:w="9730" w:type="dxa"/>
          </w:tcPr>
          <w:p w14:paraId="396CA952" w14:textId="5E890A76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  <w:r>
              <w:rPr>
                <w:rFonts w:cs="Open Sans Light"/>
                <w:b w:val="0"/>
                <w:sz w:val="24"/>
                <w:szCs w:val="18"/>
              </w:rPr>
              <w:t xml:space="preserve">Signed:                                                                                                        Date: </w:t>
            </w:r>
          </w:p>
        </w:tc>
      </w:tr>
    </w:tbl>
    <w:p w14:paraId="5D87AF94" w14:textId="77777777" w:rsidR="003D6BAE" w:rsidRDefault="003D6BAE" w:rsidP="000236F6">
      <w:pPr>
        <w:pStyle w:val="Heading1"/>
        <w:rPr>
          <w:rFonts w:ascii="Open Sans Light" w:hAnsi="Open Sans Light" w:cs="Open Sans Light"/>
          <w:b w:val="0"/>
          <w:color w:val="5EADE0"/>
          <w:sz w:val="28"/>
        </w:rPr>
      </w:pPr>
    </w:p>
    <w:p w14:paraId="3DEA4851" w14:textId="77777777" w:rsidR="004476C5" w:rsidRDefault="004476C5">
      <w:pPr>
        <w:rPr>
          <w:rFonts w:ascii="Open Sans Light" w:eastAsiaTheme="majorEastAsia" w:hAnsi="Open Sans Light" w:cs="Open Sans Light"/>
          <w:bCs/>
          <w:color w:val="5EADE0"/>
          <w:spacing w:val="-10"/>
          <w:sz w:val="28"/>
          <w:szCs w:val="20"/>
        </w:rPr>
      </w:pPr>
      <w:r>
        <w:rPr>
          <w:rFonts w:ascii="Open Sans Light" w:hAnsi="Open Sans Light" w:cs="Open Sans Light"/>
          <w:b/>
          <w:color w:val="5EADE0"/>
          <w:sz w:val="28"/>
        </w:rPr>
        <w:br w:type="page"/>
      </w:r>
    </w:p>
    <w:p w14:paraId="1499835A" w14:textId="02CE42EE" w:rsidR="003D6BAE" w:rsidRDefault="003D6BAE" w:rsidP="000236F6">
      <w:pPr>
        <w:pStyle w:val="Heading1"/>
        <w:rPr>
          <w:rFonts w:ascii="Open Sans Light" w:hAnsi="Open Sans Light" w:cs="Open Sans Light"/>
          <w:b w:val="0"/>
          <w:color w:val="5EADE0"/>
          <w:sz w:val="28"/>
        </w:rPr>
      </w:pPr>
      <w:r w:rsidRPr="003D6BAE">
        <w:rPr>
          <w:rFonts w:ascii="Open Sans Light" w:hAnsi="Open Sans Light" w:cs="Open Sans Light"/>
          <w:b w:val="0"/>
          <w:color w:val="5EADE0"/>
          <w:sz w:val="28"/>
        </w:rPr>
        <w:lastRenderedPageBreak/>
        <w:t xml:space="preserve">For completion by the Designated Safeguarding Lead (DSL): </w:t>
      </w:r>
    </w:p>
    <w:p w14:paraId="5912C533" w14:textId="77777777" w:rsidR="003D6BAE" w:rsidRDefault="003D6BAE" w:rsidP="000236F6">
      <w:pPr>
        <w:pStyle w:val="Heading1"/>
        <w:rPr>
          <w:rFonts w:ascii="Open Sans Light" w:hAnsi="Open Sans Light" w:cs="Open Sans Light"/>
          <w:b w:val="0"/>
          <w:color w:val="5EADE0"/>
          <w:sz w:val="28"/>
        </w:rPr>
      </w:pPr>
    </w:p>
    <w:p w14:paraId="42F574BE" w14:textId="7116D1B8" w:rsidR="003D6BAE" w:rsidRDefault="003D6BAE" w:rsidP="000236F6">
      <w:pPr>
        <w:pStyle w:val="Heading1"/>
        <w:rPr>
          <w:rFonts w:ascii="Open Sans Light" w:hAnsi="Open Sans Light" w:cs="Open Sans Light"/>
          <w:b w:val="0"/>
          <w:color w:val="5EADE0"/>
          <w:sz w:val="28"/>
        </w:rPr>
      </w:pPr>
      <w:r>
        <w:rPr>
          <w:rFonts w:ascii="Open Sans Light" w:hAnsi="Open Sans Light" w:cs="Open Sans Light"/>
          <w:b w:val="0"/>
          <w:color w:val="5EADE0"/>
          <w:sz w:val="28"/>
        </w:rPr>
        <w:t>DSL Response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3D6BAE" w14:paraId="3DAF1EDD" w14:textId="77777777" w:rsidTr="003D6BAE">
        <w:tc>
          <w:tcPr>
            <w:tcW w:w="9730" w:type="dxa"/>
          </w:tcPr>
          <w:p w14:paraId="46514D4B" w14:textId="77777777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  <w:r w:rsidRPr="003D6BAE">
              <w:rPr>
                <w:rFonts w:cs="Open Sans Light"/>
                <w:b w:val="0"/>
                <w:sz w:val="24"/>
                <w:szCs w:val="18"/>
              </w:rPr>
              <w:t>Action taken by DSL:</w:t>
            </w:r>
          </w:p>
          <w:p w14:paraId="36DFF708" w14:textId="77777777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</w:p>
          <w:p w14:paraId="3E568F84" w14:textId="77777777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</w:p>
          <w:p w14:paraId="55F9BDFF" w14:textId="77777777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</w:p>
          <w:p w14:paraId="4D07C220" w14:textId="1F6F9AB4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</w:p>
        </w:tc>
      </w:tr>
      <w:tr w:rsidR="003D6BAE" w14:paraId="6924CD2E" w14:textId="77777777" w:rsidTr="003D6BAE">
        <w:tc>
          <w:tcPr>
            <w:tcW w:w="9730" w:type="dxa"/>
          </w:tcPr>
          <w:p w14:paraId="3A455DAD" w14:textId="77777777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  <w:r w:rsidRPr="003D6BAE">
              <w:rPr>
                <w:rFonts w:cs="Open Sans Light"/>
                <w:b w:val="0"/>
                <w:sz w:val="24"/>
                <w:szCs w:val="18"/>
              </w:rPr>
              <w:t xml:space="preserve">Rationale for decision making/actions taken: </w:t>
            </w:r>
          </w:p>
          <w:p w14:paraId="1338DF2E" w14:textId="77777777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</w:p>
          <w:p w14:paraId="51C9B28E" w14:textId="77777777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</w:p>
          <w:p w14:paraId="73E83503" w14:textId="77777777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</w:p>
          <w:p w14:paraId="023FEAF1" w14:textId="4E3D88E1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</w:p>
        </w:tc>
      </w:tr>
      <w:tr w:rsidR="003D6BAE" w14:paraId="0F4F3BE8" w14:textId="77777777" w:rsidTr="003D6BAE">
        <w:tc>
          <w:tcPr>
            <w:tcW w:w="9730" w:type="dxa"/>
          </w:tcPr>
          <w:p w14:paraId="6518A5B0" w14:textId="77777777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  <w:r w:rsidRPr="003D6BAE">
              <w:rPr>
                <w:rFonts w:cs="Open Sans Light"/>
                <w:b w:val="0"/>
                <w:sz w:val="24"/>
                <w:szCs w:val="18"/>
              </w:rPr>
              <w:t>Outcome of action taken by DSL:</w:t>
            </w:r>
          </w:p>
          <w:p w14:paraId="79A5F378" w14:textId="77777777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</w:p>
          <w:p w14:paraId="613F366D" w14:textId="77777777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</w:p>
          <w:p w14:paraId="1C89ACD3" w14:textId="77777777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</w:p>
          <w:p w14:paraId="43E04F4E" w14:textId="34741D81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</w:p>
        </w:tc>
      </w:tr>
      <w:tr w:rsidR="003D6BAE" w14:paraId="0E1BC611" w14:textId="77777777" w:rsidTr="003D6BAE">
        <w:tc>
          <w:tcPr>
            <w:tcW w:w="9730" w:type="dxa"/>
          </w:tcPr>
          <w:p w14:paraId="6E491B36" w14:textId="77777777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  <w:r w:rsidRPr="003D6BAE">
              <w:rPr>
                <w:rFonts w:cs="Open Sans Light"/>
                <w:b w:val="0"/>
                <w:sz w:val="24"/>
                <w:szCs w:val="18"/>
              </w:rPr>
              <w:t>Follow up action by DSL:</w:t>
            </w:r>
          </w:p>
          <w:p w14:paraId="446D47E3" w14:textId="77777777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</w:p>
          <w:p w14:paraId="4FCF4C91" w14:textId="77777777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</w:p>
          <w:p w14:paraId="6DB9DB37" w14:textId="453776D6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</w:p>
        </w:tc>
      </w:tr>
      <w:tr w:rsidR="003D6BAE" w14:paraId="05140E2B" w14:textId="77777777" w:rsidTr="003D6BAE">
        <w:tc>
          <w:tcPr>
            <w:tcW w:w="9730" w:type="dxa"/>
          </w:tcPr>
          <w:p w14:paraId="05050169" w14:textId="77777777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  <w:r w:rsidRPr="003D6BAE">
              <w:rPr>
                <w:rFonts w:cs="Open Sans Light"/>
                <w:b w:val="0"/>
                <w:sz w:val="24"/>
                <w:szCs w:val="18"/>
              </w:rPr>
              <w:t xml:space="preserve">Feedback given to person reporting concerns: </w:t>
            </w:r>
          </w:p>
          <w:p w14:paraId="0C33BD3E" w14:textId="77777777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</w:p>
          <w:p w14:paraId="0062171D" w14:textId="77777777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</w:p>
          <w:p w14:paraId="5A8A4208" w14:textId="2685A966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</w:p>
        </w:tc>
      </w:tr>
      <w:tr w:rsidR="003D6BAE" w14:paraId="0444CF05" w14:textId="77777777" w:rsidTr="003D6BAE">
        <w:tc>
          <w:tcPr>
            <w:tcW w:w="9730" w:type="dxa"/>
          </w:tcPr>
          <w:p w14:paraId="6D703241" w14:textId="6ACB6720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  <w:r w:rsidRPr="003D6BAE">
              <w:rPr>
                <w:rFonts w:cs="Open Sans Light"/>
                <w:b w:val="0"/>
                <w:sz w:val="24"/>
                <w:szCs w:val="18"/>
              </w:rPr>
              <w:t xml:space="preserve">Signed by DSL:                                                                             Date: </w:t>
            </w:r>
          </w:p>
        </w:tc>
      </w:tr>
      <w:tr w:rsidR="003D6BAE" w14:paraId="03F7F32A" w14:textId="77777777" w:rsidTr="003D6BAE">
        <w:tc>
          <w:tcPr>
            <w:tcW w:w="9730" w:type="dxa"/>
          </w:tcPr>
          <w:p w14:paraId="5EC69967" w14:textId="507AF229" w:rsidR="003D6BAE" w:rsidRPr="003D6BAE" w:rsidRDefault="003D6BAE" w:rsidP="000236F6">
            <w:pPr>
              <w:pStyle w:val="Heading1"/>
              <w:rPr>
                <w:rFonts w:cs="Open Sans Light"/>
                <w:b w:val="0"/>
                <w:sz w:val="24"/>
                <w:szCs w:val="18"/>
              </w:rPr>
            </w:pPr>
            <w:r w:rsidRPr="003D6BAE">
              <w:rPr>
                <w:rFonts w:cs="Open Sans Light"/>
                <w:b w:val="0"/>
                <w:sz w:val="24"/>
                <w:szCs w:val="18"/>
              </w:rPr>
              <w:t xml:space="preserve">Full Name: </w:t>
            </w:r>
          </w:p>
        </w:tc>
      </w:tr>
    </w:tbl>
    <w:p w14:paraId="05747E05" w14:textId="77777777" w:rsidR="000236F6" w:rsidRDefault="000236F6" w:rsidP="000236F6">
      <w:pPr>
        <w:pStyle w:val="Heading1"/>
        <w:rPr>
          <w:rFonts w:ascii="Open Sans Light" w:hAnsi="Open Sans Light" w:cs="Open Sans Light"/>
          <w:b w:val="0"/>
          <w:color w:val="5EADE0"/>
          <w:sz w:val="28"/>
        </w:rPr>
      </w:pPr>
    </w:p>
    <w:p w14:paraId="0310472D" w14:textId="77777777" w:rsidR="003D6BAE" w:rsidRPr="00F70D4C" w:rsidRDefault="003D6BAE" w:rsidP="003D6BAE">
      <w:pPr>
        <w:pStyle w:val="paragraph"/>
        <w:spacing w:before="0" w:beforeAutospacing="0" w:after="0" w:afterAutospacing="0"/>
        <w:textAlignment w:val="baseline"/>
        <w:rPr>
          <w:rFonts w:ascii="Roboto Light" w:hAnsi="Roboto Light" w:cs="Segoe UI"/>
          <w:b/>
          <w:bCs/>
          <w:color w:val="404040" w:themeColor="text1" w:themeTint="BF"/>
        </w:rPr>
      </w:pPr>
      <w:r w:rsidRPr="00F70D4C">
        <w:rPr>
          <w:rStyle w:val="normaltextrun"/>
          <w:rFonts w:ascii="Roboto Light" w:eastAsiaTheme="majorEastAsia" w:hAnsi="Roboto Light" w:cs="Arial"/>
          <w:b/>
          <w:bCs/>
          <w:color w:val="404040" w:themeColor="text1" w:themeTint="BF"/>
        </w:rPr>
        <w:t>Checklist for DSL:</w:t>
      </w:r>
      <w:r w:rsidRPr="00F70D4C">
        <w:rPr>
          <w:rStyle w:val="eop"/>
          <w:rFonts w:ascii="Roboto Light" w:hAnsi="Roboto Light" w:cs="Arial"/>
          <w:b/>
          <w:bCs/>
          <w:color w:val="404040" w:themeColor="text1" w:themeTint="BF"/>
        </w:rPr>
        <w:t> </w:t>
      </w:r>
    </w:p>
    <w:p w14:paraId="22872D9D" w14:textId="77777777" w:rsidR="003D6BAE" w:rsidRPr="003D6BAE" w:rsidRDefault="003D6BAE" w:rsidP="003D6BAE">
      <w:pPr>
        <w:pStyle w:val="paragraph"/>
        <w:spacing w:before="0" w:beforeAutospacing="0" w:after="0" w:afterAutospacing="0"/>
        <w:textAlignment w:val="baseline"/>
        <w:rPr>
          <w:rFonts w:ascii="Roboto Light" w:hAnsi="Roboto Light" w:cs="Segoe UI"/>
          <w:color w:val="404040" w:themeColor="text1" w:themeTint="BF"/>
        </w:rPr>
      </w:pPr>
      <w:r w:rsidRPr="003D6BAE">
        <w:rPr>
          <w:rStyle w:val="eop"/>
          <w:rFonts w:ascii="Roboto Light" w:hAnsi="Roboto Light" w:cs="Arial"/>
          <w:color w:val="404040" w:themeColor="text1" w:themeTint="BF"/>
        </w:rPr>
        <w:t> </w:t>
      </w:r>
    </w:p>
    <w:p w14:paraId="36EDB695" w14:textId="39D4547F" w:rsidR="003D6BAE" w:rsidRPr="003D6BAE" w:rsidRDefault="003D6BAE" w:rsidP="00A37452">
      <w:pPr>
        <w:pStyle w:val="paragraph"/>
        <w:spacing w:before="0" w:beforeAutospacing="0" w:after="0" w:afterAutospacing="0"/>
        <w:ind w:left="1440"/>
        <w:textAlignment w:val="baseline"/>
        <w:rPr>
          <w:rFonts w:ascii="Roboto Light" w:hAnsi="Roboto Light" w:cs="Segoe UI"/>
          <w:color w:val="404040" w:themeColor="text1" w:themeTint="BF"/>
        </w:rPr>
      </w:pPr>
      <w:r w:rsidRPr="003D6BAE">
        <w:rPr>
          <w:rStyle w:val="normaltextrun"/>
          <w:rFonts w:ascii="Segoe UI Symbol" w:eastAsia="MS Mincho" w:hAnsi="Segoe UI Symbol" w:cs="Segoe UI Symbol"/>
          <w:color w:val="404040" w:themeColor="text1" w:themeTint="BF"/>
          <w:lang w:val="en-US"/>
        </w:rPr>
        <w:t>✓</w:t>
      </w:r>
      <w:r w:rsidR="004476C5">
        <w:rPr>
          <w:rStyle w:val="normaltextrun"/>
          <w:rFonts w:ascii="Segoe UI Symbol" w:eastAsia="MS Mincho" w:hAnsi="Segoe UI Symbol" w:cs="Segoe UI Symbol"/>
          <w:color w:val="404040" w:themeColor="text1" w:themeTint="BF"/>
          <w:lang w:val="en-US"/>
        </w:rPr>
        <w:t xml:space="preserve"> </w:t>
      </w:r>
      <w:r w:rsidRPr="003D6BAE">
        <w:rPr>
          <w:rStyle w:val="normaltextrun"/>
          <w:rFonts w:ascii="Roboto Light" w:eastAsiaTheme="majorEastAsia" w:hAnsi="Roboto Light" w:cs="Arial"/>
          <w:color w:val="404040" w:themeColor="text1" w:themeTint="BF"/>
          <w:lang w:val="en-US"/>
        </w:rPr>
        <w:t>Concern described in sufficient detail? </w:t>
      </w:r>
      <w:r w:rsidRPr="003D6BAE">
        <w:rPr>
          <w:rStyle w:val="eop"/>
          <w:rFonts w:ascii="Roboto Light" w:hAnsi="Roboto Light" w:cs="Arial"/>
          <w:color w:val="404040" w:themeColor="text1" w:themeTint="BF"/>
        </w:rPr>
        <w:t> </w:t>
      </w:r>
    </w:p>
    <w:p w14:paraId="588234BD" w14:textId="06F278FB" w:rsidR="003D6BAE" w:rsidRPr="003D6BAE" w:rsidRDefault="003D6BAE" w:rsidP="00A37452">
      <w:pPr>
        <w:pStyle w:val="paragraph"/>
        <w:spacing w:before="0" w:beforeAutospacing="0" w:after="0" w:afterAutospacing="0"/>
        <w:ind w:left="1440"/>
        <w:textAlignment w:val="baseline"/>
        <w:rPr>
          <w:rFonts w:ascii="Roboto Light" w:hAnsi="Roboto Light" w:cs="Segoe UI"/>
          <w:color w:val="404040" w:themeColor="text1" w:themeTint="BF"/>
        </w:rPr>
      </w:pPr>
      <w:r w:rsidRPr="003D6BAE">
        <w:rPr>
          <w:rStyle w:val="normaltextrun"/>
          <w:rFonts w:ascii="Segoe UI Symbol" w:eastAsia="MS Mincho" w:hAnsi="Segoe UI Symbol" w:cs="Segoe UI Symbol"/>
          <w:color w:val="404040" w:themeColor="text1" w:themeTint="BF"/>
          <w:lang w:val="en-US"/>
        </w:rPr>
        <w:t>✓</w:t>
      </w:r>
      <w:r w:rsidR="004476C5">
        <w:rPr>
          <w:rStyle w:val="normaltextrun"/>
          <w:rFonts w:ascii="Segoe UI Symbol" w:eastAsia="MS Mincho" w:hAnsi="Segoe UI Symbol" w:cs="Segoe UI Symbol"/>
          <w:color w:val="404040" w:themeColor="text1" w:themeTint="BF"/>
          <w:lang w:val="en-US"/>
        </w:rPr>
        <w:t xml:space="preserve"> </w:t>
      </w:r>
      <w:r w:rsidRPr="003D6BAE">
        <w:rPr>
          <w:rStyle w:val="normaltextrun"/>
          <w:rFonts w:ascii="Roboto Light" w:eastAsiaTheme="majorEastAsia" w:hAnsi="Roboto Light" w:cs="Arial"/>
          <w:color w:val="404040" w:themeColor="text1" w:themeTint="BF"/>
          <w:lang w:val="en-US"/>
        </w:rPr>
        <w:t>Distinguished between fact, opinion and hearsay?</w:t>
      </w:r>
      <w:r w:rsidRPr="003D6BAE">
        <w:rPr>
          <w:rStyle w:val="eop"/>
          <w:rFonts w:ascii="Roboto Light" w:hAnsi="Roboto Light" w:cs="Arial"/>
          <w:color w:val="404040" w:themeColor="text1" w:themeTint="BF"/>
        </w:rPr>
        <w:t> </w:t>
      </w:r>
    </w:p>
    <w:p w14:paraId="162E22DC" w14:textId="74D2276D" w:rsidR="003D6BAE" w:rsidRPr="003D6BAE" w:rsidRDefault="003D6BAE" w:rsidP="004476C5">
      <w:pPr>
        <w:pStyle w:val="paragraph"/>
        <w:spacing w:before="0" w:beforeAutospacing="0" w:after="0" w:afterAutospacing="0"/>
        <w:ind w:left="1701" w:hanging="283"/>
        <w:textAlignment w:val="baseline"/>
        <w:rPr>
          <w:rFonts w:ascii="Roboto Light" w:hAnsi="Roboto Light" w:cs="Segoe UI"/>
          <w:color w:val="404040" w:themeColor="text1" w:themeTint="BF"/>
        </w:rPr>
      </w:pPr>
      <w:r w:rsidRPr="003D6BAE">
        <w:rPr>
          <w:rStyle w:val="normaltextrun"/>
          <w:rFonts w:ascii="Segoe UI Symbol" w:eastAsia="MS Mincho" w:hAnsi="Segoe UI Symbol" w:cs="Segoe UI Symbol"/>
          <w:color w:val="404040" w:themeColor="text1" w:themeTint="BF"/>
          <w:lang w:val="en-US"/>
        </w:rPr>
        <w:t>✓</w:t>
      </w:r>
      <w:r w:rsidRPr="003D6BAE">
        <w:rPr>
          <w:rStyle w:val="normaltextrun"/>
          <w:rFonts w:ascii="Roboto Light" w:eastAsiaTheme="majorEastAsia" w:hAnsi="Roboto Light" w:cs="Arial"/>
          <w:color w:val="404040" w:themeColor="text1" w:themeTint="BF"/>
          <w:lang w:val="en-US"/>
        </w:rPr>
        <w:t xml:space="preserve"> </w:t>
      </w:r>
      <w:r w:rsidR="004476C5">
        <w:rPr>
          <w:rStyle w:val="normaltextrun"/>
          <w:rFonts w:ascii="Roboto Light" w:eastAsiaTheme="majorEastAsia" w:hAnsi="Roboto Light" w:cs="Arial"/>
          <w:color w:val="404040" w:themeColor="text1" w:themeTint="BF"/>
          <w:lang w:val="en-US"/>
        </w:rPr>
        <w:t xml:space="preserve">Person’s </w:t>
      </w:r>
      <w:r w:rsidRPr="003D6BAE">
        <w:rPr>
          <w:rStyle w:val="normaltextrun"/>
          <w:rFonts w:ascii="Roboto Light" w:eastAsiaTheme="majorEastAsia" w:hAnsi="Roboto Light" w:cs="Arial"/>
          <w:color w:val="404040" w:themeColor="text1" w:themeTint="BF"/>
          <w:lang w:val="en-US"/>
        </w:rPr>
        <w:t>own words used? (</w:t>
      </w:r>
      <w:r w:rsidR="004476C5">
        <w:rPr>
          <w:rStyle w:val="normaltextrun"/>
          <w:rFonts w:ascii="Roboto Light" w:eastAsiaTheme="majorEastAsia" w:hAnsi="Roboto Light" w:cs="Arial"/>
          <w:color w:val="404040" w:themeColor="text1" w:themeTint="BF"/>
          <w:lang w:val="en-US"/>
        </w:rPr>
        <w:t>s</w:t>
      </w:r>
      <w:r w:rsidRPr="003D6BAE">
        <w:rPr>
          <w:rStyle w:val="normaltextrun"/>
          <w:rFonts w:ascii="Roboto Light" w:eastAsiaTheme="majorEastAsia" w:hAnsi="Roboto Light" w:cs="Arial"/>
          <w:color w:val="404040" w:themeColor="text1" w:themeTint="BF"/>
          <w:lang w:val="en-US"/>
        </w:rPr>
        <w:t>wear words, insults or intimate vocabulary shoul</w:t>
      </w:r>
      <w:r w:rsidR="004476C5">
        <w:rPr>
          <w:rStyle w:val="normaltextrun"/>
          <w:rFonts w:ascii="Roboto Light" w:eastAsiaTheme="majorEastAsia" w:hAnsi="Roboto Light" w:cs="Arial"/>
          <w:color w:val="404040" w:themeColor="text1" w:themeTint="BF"/>
          <w:lang w:val="en-US"/>
        </w:rPr>
        <w:t xml:space="preserve">d </w:t>
      </w:r>
      <w:r w:rsidRPr="003D6BAE">
        <w:rPr>
          <w:rStyle w:val="normaltextrun"/>
          <w:rFonts w:ascii="Roboto Light" w:eastAsiaTheme="majorEastAsia" w:hAnsi="Roboto Light" w:cs="Arial"/>
          <w:color w:val="404040" w:themeColor="text1" w:themeTint="BF"/>
          <w:lang w:val="en-US"/>
        </w:rPr>
        <w:t>be written down verbatim)</w:t>
      </w:r>
      <w:r w:rsidRPr="003D6BAE">
        <w:rPr>
          <w:rStyle w:val="eop"/>
          <w:rFonts w:ascii="Roboto Light" w:hAnsi="Roboto Light" w:cs="Arial"/>
          <w:color w:val="404040" w:themeColor="text1" w:themeTint="BF"/>
        </w:rPr>
        <w:t> </w:t>
      </w:r>
    </w:p>
    <w:p w14:paraId="02FC107E" w14:textId="56E63F39" w:rsidR="003D6BAE" w:rsidRPr="004476C5" w:rsidRDefault="003D6BAE" w:rsidP="004476C5">
      <w:pPr>
        <w:pStyle w:val="paragraph"/>
        <w:spacing w:before="0" w:beforeAutospacing="0" w:after="0" w:afterAutospacing="0"/>
        <w:ind w:left="1440"/>
        <w:textAlignment w:val="baseline"/>
        <w:rPr>
          <w:rFonts w:ascii="Segoe UI Symbol" w:eastAsia="MS Mincho" w:hAnsi="Segoe UI Symbol" w:cs="Segoe UI Symbol"/>
          <w:color w:val="404040" w:themeColor="text1" w:themeTint="BF"/>
          <w:lang w:val="en-US"/>
        </w:rPr>
      </w:pPr>
      <w:r w:rsidRPr="003D6BAE">
        <w:rPr>
          <w:rStyle w:val="normaltextrun"/>
          <w:rFonts w:ascii="Segoe UI Symbol" w:eastAsia="MS Mincho" w:hAnsi="Segoe UI Symbol" w:cs="Segoe UI Symbol"/>
          <w:color w:val="404040" w:themeColor="text1" w:themeTint="BF"/>
          <w:lang w:val="en-US"/>
        </w:rPr>
        <w:t>✓</w:t>
      </w:r>
      <w:r w:rsidR="004476C5">
        <w:rPr>
          <w:rStyle w:val="normaltextrun"/>
          <w:rFonts w:ascii="Segoe UI Symbol" w:eastAsia="MS Mincho" w:hAnsi="Segoe UI Symbol" w:cs="Segoe UI Symbol"/>
          <w:color w:val="404040" w:themeColor="text1" w:themeTint="BF"/>
          <w:lang w:val="en-US"/>
        </w:rPr>
        <w:t xml:space="preserve"> </w:t>
      </w:r>
      <w:r w:rsidRPr="003D6BAE">
        <w:rPr>
          <w:rStyle w:val="normaltextrun"/>
          <w:rFonts w:ascii="Roboto Light" w:eastAsiaTheme="majorEastAsia" w:hAnsi="Roboto Light" w:cs="Arial"/>
          <w:color w:val="404040" w:themeColor="text1" w:themeTint="BF"/>
          <w:lang w:val="en-US"/>
        </w:rPr>
        <w:t>Jargon free?</w:t>
      </w:r>
      <w:r w:rsidRPr="003D6BAE">
        <w:rPr>
          <w:rStyle w:val="eop"/>
          <w:rFonts w:ascii="Roboto Light" w:hAnsi="Roboto Light" w:cs="Arial"/>
          <w:color w:val="404040" w:themeColor="text1" w:themeTint="BF"/>
        </w:rPr>
        <w:t> </w:t>
      </w:r>
    </w:p>
    <w:p w14:paraId="1B115897" w14:textId="57574B0B" w:rsidR="003D6BAE" w:rsidRPr="003D6BAE" w:rsidRDefault="003D6BAE" w:rsidP="00A37452">
      <w:pPr>
        <w:pStyle w:val="paragraph"/>
        <w:spacing w:before="0" w:beforeAutospacing="0" w:after="0" w:afterAutospacing="0"/>
        <w:ind w:left="1440"/>
        <w:textAlignment w:val="baseline"/>
        <w:rPr>
          <w:rFonts w:ascii="Roboto Light" w:hAnsi="Roboto Light" w:cs="Segoe UI"/>
          <w:color w:val="404040" w:themeColor="text1" w:themeTint="BF"/>
        </w:rPr>
      </w:pPr>
      <w:r w:rsidRPr="003D6BAE">
        <w:rPr>
          <w:rStyle w:val="normaltextrun"/>
          <w:rFonts w:ascii="Segoe UI Symbol" w:eastAsia="MS Mincho" w:hAnsi="Segoe UI Symbol" w:cs="Segoe UI Symbol"/>
          <w:color w:val="404040" w:themeColor="text1" w:themeTint="BF"/>
          <w:lang w:val="en-US"/>
        </w:rPr>
        <w:t>✓</w:t>
      </w:r>
      <w:r w:rsidR="004476C5">
        <w:rPr>
          <w:rStyle w:val="normaltextrun"/>
          <w:rFonts w:ascii="Segoe UI Symbol" w:eastAsia="MS Mincho" w:hAnsi="Segoe UI Symbol" w:cs="Segoe UI Symbol"/>
          <w:color w:val="404040" w:themeColor="text1" w:themeTint="BF"/>
          <w:lang w:val="en-US"/>
        </w:rPr>
        <w:t xml:space="preserve"> </w:t>
      </w:r>
      <w:r w:rsidRPr="003D6BAE">
        <w:rPr>
          <w:rStyle w:val="normaltextrun"/>
          <w:rFonts w:ascii="Roboto Light" w:eastAsiaTheme="majorEastAsia" w:hAnsi="Roboto Light" w:cs="Arial"/>
          <w:color w:val="404040" w:themeColor="text1" w:themeTint="BF"/>
          <w:lang w:val="en-US"/>
        </w:rPr>
        <w:t>Free from discrimination/stereotyping or assumptions?</w:t>
      </w:r>
      <w:r w:rsidRPr="003D6BAE">
        <w:rPr>
          <w:rStyle w:val="eop"/>
          <w:rFonts w:ascii="Roboto Light" w:hAnsi="Roboto Light" w:cs="Arial"/>
          <w:color w:val="404040" w:themeColor="text1" w:themeTint="BF"/>
        </w:rPr>
        <w:t> </w:t>
      </w:r>
    </w:p>
    <w:p w14:paraId="03804FC9" w14:textId="1059733F" w:rsidR="003D6BAE" w:rsidRPr="003D6BAE" w:rsidRDefault="003D6BAE" w:rsidP="00A37452">
      <w:pPr>
        <w:pStyle w:val="paragraph"/>
        <w:spacing w:before="0" w:beforeAutospacing="0" w:after="0" w:afterAutospacing="0"/>
        <w:ind w:left="1440"/>
        <w:textAlignment w:val="baseline"/>
        <w:rPr>
          <w:rFonts w:ascii="Roboto Light" w:hAnsi="Roboto Light" w:cs="Segoe UI"/>
          <w:color w:val="404040" w:themeColor="text1" w:themeTint="BF"/>
        </w:rPr>
      </w:pPr>
      <w:r w:rsidRPr="003D6BAE">
        <w:rPr>
          <w:rStyle w:val="normaltextrun"/>
          <w:rFonts w:ascii="Segoe UI Symbol" w:eastAsia="MS Mincho" w:hAnsi="Segoe UI Symbol" w:cs="Segoe UI Symbol"/>
          <w:color w:val="404040" w:themeColor="text1" w:themeTint="BF"/>
          <w:lang w:val="en-US"/>
        </w:rPr>
        <w:t>✓</w:t>
      </w:r>
      <w:r w:rsidR="004476C5">
        <w:rPr>
          <w:rStyle w:val="normaltextrun"/>
          <w:rFonts w:ascii="Segoe UI Symbol" w:eastAsia="MS Mincho" w:hAnsi="Segoe UI Symbol" w:cs="Segoe UI Symbol"/>
          <w:color w:val="404040" w:themeColor="text1" w:themeTint="BF"/>
          <w:lang w:val="en-US"/>
        </w:rPr>
        <w:t xml:space="preserve"> </w:t>
      </w:r>
      <w:r w:rsidRPr="003D6BAE">
        <w:rPr>
          <w:rStyle w:val="normaltextrun"/>
          <w:rFonts w:ascii="Roboto Light" w:eastAsiaTheme="majorEastAsia" w:hAnsi="Roboto Light" w:cs="Arial"/>
          <w:color w:val="404040" w:themeColor="text1" w:themeTint="BF"/>
          <w:lang w:val="en-US"/>
        </w:rPr>
        <w:t>Concern recorded and passed to DSL in a timely manner?</w:t>
      </w:r>
      <w:r w:rsidRPr="003D6BAE">
        <w:rPr>
          <w:rStyle w:val="eop"/>
          <w:rFonts w:ascii="Roboto Light" w:hAnsi="Roboto Light" w:cs="Arial"/>
          <w:color w:val="404040" w:themeColor="text1" w:themeTint="BF"/>
        </w:rPr>
        <w:t> </w:t>
      </w:r>
    </w:p>
    <w:p w14:paraId="6C817B9A" w14:textId="77777777" w:rsidR="003D6BAE" w:rsidRDefault="003D6BAE" w:rsidP="003D6B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B896CE6" w14:textId="1F0C6EA4" w:rsidR="000236F6" w:rsidRPr="00F70D4C" w:rsidRDefault="000236F6" w:rsidP="003D6BAE">
      <w:pPr>
        <w:pStyle w:val="Heading1"/>
        <w:rPr>
          <w:rFonts w:cs="Open Sans Light"/>
          <w:b w:val="0"/>
          <w:sz w:val="24"/>
          <w:szCs w:val="24"/>
        </w:rPr>
      </w:pPr>
      <w:r w:rsidRPr="00F70D4C">
        <w:rPr>
          <w:rFonts w:cs="Open Sans Light"/>
          <w:b w:val="0"/>
          <w:sz w:val="24"/>
          <w:szCs w:val="24"/>
        </w:rPr>
        <w:lastRenderedPageBreak/>
        <w:t xml:space="preserve">Disconnect between the corporate organisation and the non-profit: </w:t>
      </w:r>
    </w:p>
    <w:p w14:paraId="2840C7BC" w14:textId="77777777" w:rsidR="00A37452" w:rsidRDefault="00A37452" w:rsidP="00A37452">
      <w:pPr>
        <w:pStyle w:val="Heading1"/>
        <w:rPr>
          <w:b w:val="0"/>
          <w:sz w:val="24"/>
        </w:rPr>
      </w:pPr>
    </w:p>
    <w:p w14:paraId="207AEF7E" w14:textId="4B2A13A7" w:rsidR="000236F6" w:rsidRPr="00A37452" w:rsidRDefault="00EC6977" w:rsidP="00762270">
      <w:pPr>
        <w:pStyle w:val="Heading1"/>
        <w:numPr>
          <w:ilvl w:val="0"/>
          <w:numId w:val="9"/>
        </w:numPr>
        <w:rPr>
          <w:b w:val="0"/>
          <w:bCs w:val="0"/>
          <w:sz w:val="24"/>
          <w:szCs w:val="24"/>
        </w:rPr>
      </w:pPr>
      <w:r w:rsidRPr="00A37452">
        <w:rPr>
          <w:rFonts w:cs="Open Sans Light"/>
          <w:b w:val="0"/>
          <w:bCs w:val="0"/>
          <w:sz w:val="24"/>
          <w:szCs w:val="24"/>
        </w:rPr>
        <w:t>Flexibility</w:t>
      </w:r>
      <w:r w:rsidR="000236F6" w:rsidRPr="00A37452">
        <w:rPr>
          <w:rFonts w:cs="Open Sans Light"/>
          <w:b w:val="0"/>
          <w:bCs w:val="0"/>
          <w:sz w:val="24"/>
          <w:szCs w:val="24"/>
        </w:rPr>
        <w:t xml:space="preserve"> </w:t>
      </w:r>
    </w:p>
    <w:p w14:paraId="6E219560" w14:textId="77777777" w:rsidR="00A37452" w:rsidRPr="00A37452" w:rsidRDefault="000236F6" w:rsidP="00762270">
      <w:pPr>
        <w:pStyle w:val="Heading1"/>
        <w:numPr>
          <w:ilvl w:val="0"/>
          <w:numId w:val="9"/>
        </w:numPr>
        <w:rPr>
          <w:b w:val="0"/>
          <w:sz w:val="24"/>
          <w:szCs w:val="24"/>
        </w:rPr>
      </w:pPr>
      <w:r w:rsidRPr="00A37452">
        <w:rPr>
          <w:rFonts w:cs="Open Sans Light"/>
          <w:b w:val="0"/>
          <w:sz w:val="24"/>
          <w:szCs w:val="24"/>
        </w:rPr>
        <w:t xml:space="preserve">Group vs. Individual Volunteering </w:t>
      </w:r>
    </w:p>
    <w:p w14:paraId="4D68C263" w14:textId="77777777" w:rsidR="00A37452" w:rsidRPr="00A37452" w:rsidRDefault="000236F6" w:rsidP="00762270">
      <w:pPr>
        <w:pStyle w:val="Heading1"/>
        <w:numPr>
          <w:ilvl w:val="0"/>
          <w:numId w:val="9"/>
        </w:numPr>
        <w:rPr>
          <w:b w:val="0"/>
          <w:sz w:val="24"/>
          <w:szCs w:val="24"/>
        </w:rPr>
      </w:pPr>
      <w:r w:rsidRPr="00A37452">
        <w:rPr>
          <w:rFonts w:cs="Open Sans Light"/>
          <w:b w:val="0"/>
          <w:sz w:val="24"/>
          <w:szCs w:val="24"/>
        </w:rPr>
        <w:t xml:space="preserve">Challenges </w:t>
      </w:r>
    </w:p>
    <w:p w14:paraId="747E46B2" w14:textId="77777777" w:rsidR="00A37452" w:rsidRPr="00A37452" w:rsidRDefault="000236F6" w:rsidP="00762270">
      <w:pPr>
        <w:pStyle w:val="Heading1"/>
        <w:numPr>
          <w:ilvl w:val="0"/>
          <w:numId w:val="9"/>
        </w:numPr>
        <w:rPr>
          <w:b w:val="0"/>
          <w:sz w:val="24"/>
          <w:szCs w:val="24"/>
        </w:rPr>
      </w:pPr>
      <w:r w:rsidRPr="00A37452">
        <w:rPr>
          <w:rFonts w:cs="Open Sans Light"/>
          <w:b w:val="0"/>
          <w:sz w:val="24"/>
          <w:szCs w:val="24"/>
        </w:rPr>
        <w:t xml:space="preserve">Positives </w:t>
      </w:r>
    </w:p>
    <w:p w14:paraId="62169CD0" w14:textId="2BDA65C0" w:rsidR="000236F6" w:rsidRPr="00A37452" w:rsidRDefault="000236F6" w:rsidP="00762270">
      <w:pPr>
        <w:pStyle w:val="Heading1"/>
        <w:numPr>
          <w:ilvl w:val="0"/>
          <w:numId w:val="9"/>
        </w:numPr>
        <w:rPr>
          <w:b w:val="0"/>
          <w:sz w:val="24"/>
          <w:szCs w:val="24"/>
        </w:rPr>
      </w:pPr>
      <w:r w:rsidRPr="00A37452">
        <w:rPr>
          <w:rFonts w:cs="Open Sans Light"/>
          <w:b w:val="0"/>
          <w:sz w:val="24"/>
          <w:szCs w:val="24"/>
        </w:rPr>
        <w:t xml:space="preserve">Suggested Actions </w:t>
      </w:r>
    </w:p>
    <w:p w14:paraId="0A814CEE" w14:textId="77777777" w:rsidR="001A2309" w:rsidRPr="001A2309" w:rsidRDefault="001A2309" w:rsidP="001A2309">
      <w:pPr>
        <w:pStyle w:val="Heading1"/>
        <w:rPr>
          <w:rFonts w:eastAsia="Calibri" w:cs="Arial"/>
          <w:b w:val="0"/>
          <w:sz w:val="24"/>
        </w:rPr>
      </w:pPr>
    </w:p>
    <w:p w14:paraId="1D7106AD" w14:textId="6893F739" w:rsidR="001A2309" w:rsidRPr="001A2309" w:rsidRDefault="001A2309" w:rsidP="2AEC3696">
      <w:pPr>
        <w:pStyle w:val="Heading1"/>
        <w:rPr>
          <w:rFonts w:eastAsia="Calibri" w:cs="Arial"/>
          <w:b w:val="0"/>
          <w:bCs w:val="0"/>
          <w:i/>
          <w:iCs/>
          <w:sz w:val="24"/>
          <w:szCs w:val="24"/>
        </w:rPr>
      </w:pPr>
      <w:r w:rsidRPr="2AEC3696">
        <w:rPr>
          <w:rFonts w:eastAsia="Calibri" w:cs="Arial"/>
          <w:b w:val="0"/>
          <w:bCs w:val="0"/>
          <w:sz w:val="24"/>
          <w:szCs w:val="24"/>
        </w:rPr>
        <w:t>POLICY DATED (</w:t>
      </w:r>
      <w:r w:rsidRPr="2AEC3696">
        <w:rPr>
          <w:rFonts w:eastAsia="Calibri" w:cs="Arial"/>
          <w:b w:val="0"/>
          <w:bCs w:val="0"/>
          <w:i/>
          <w:iCs/>
          <w:sz w:val="24"/>
          <w:szCs w:val="24"/>
        </w:rPr>
        <w:t>insert date when approved by trustees/board): ____________________</w:t>
      </w:r>
    </w:p>
    <w:p w14:paraId="4A57A88B" w14:textId="7143654C" w:rsidR="2AEC3696" w:rsidRDefault="2AEC3696" w:rsidP="2AEC3696">
      <w:pPr>
        <w:pStyle w:val="Heading1"/>
        <w:spacing w:line="259" w:lineRule="auto"/>
        <w:rPr>
          <w:rFonts w:eastAsia="Calibri" w:cs="Arial"/>
          <w:b w:val="0"/>
          <w:bCs w:val="0"/>
          <w:sz w:val="24"/>
          <w:szCs w:val="24"/>
        </w:rPr>
      </w:pPr>
    </w:p>
    <w:p w14:paraId="0632E370" w14:textId="40AAEE23" w:rsidR="2AEC3696" w:rsidRDefault="2AEC3696" w:rsidP="2AEC3696">
      <w:pPr>
        <w:pStyle w:val="Heading1"/>
        <w:spacing w:line="259" w:lineRule="auto"/>
      </w:pPr>
      <w:r w:rsidRPr="2AEC3696">
        <w:rPr>
          <w:rFonts w:eastAsia="Calibri" w:cs="Arial"/>
          <w:b w:val="0"/>
          <w:bCs w:val="0"/>
          <w:sz w:val="24"/>
          <w:szCs w:val="24"/>
        </w:rPr>
        <w:t>SIGNED (Chair of the meeting): __________________________</w:t>
      </w:r>
    </w:p>
    <w:p w14:paraId="40E14BB9" w14:textId="77777777" w:rsidR="001A2309" w:rsidRPr="001A2309" w:rsidRDefault="001A2309" w:rsidP="001A2309">
      <w:pPr>
        <w:pStyle w:val="Heading1"/>
        <w:rPr>
          <w:rFonts w:eastAsia="Calibri" w:cs="Arial"/>
          <w:b w:val="0"/>
          <w:sz w:val="24"/>
        </w:rPr>
      </w:pPr>
    </w:p>
    <w:p w14:paraId="1E22DFC3" w14:textId="713DBB9A" w:rsidR="001A2309" w:rsidRPr="001A2309" w:rsidRDefault="001A2309" w:rsidP="001A2309">
      <w:pPr>
        <w:pStyle w:val="Heading1"/>
        <w:rPr>
          <w:rFonts w:eastAsia="Calibri" w:cs="Arial"/>
          <w:b w:val="0"/>
          <w:i/>
          <w:sz w:val="24"/>
        </w:rPr>
      </w:pPr>
      <w:r w:rsidRPr="001A2309">
        <w:rPr>
          <w:rFonts w:eastAsia="Calibri" w:cs="Arial"/>
          <w:b w:val="0"/>
          <w:sz w:val="24"/>
        </w:rPr>
        <w:t xml:space="preserve">REVIEW DATE:  </w:t>
      </w:r>
      <w:r w:rsidRPr="001A2309">
        <w:rPr>
          <w:rFonts w:eastAsia="Calibri" w:cs="Arial"/>
          <w:b w:val="0"/>
          <w:i/>
          <w:sz w:val="24"/>
        </w:rPr>
        <w:t xml:space="preserve">2 years after date of policy </w:t>
      </w:r>
    </w:p>
    <w:p w14:paraId="61B34F6B" w14:textId="18A04B53" w:rsidR="00634880" w:rsidRPr="001A2309" w:rsidRDefault="00634880" w:rsidP="001A2309">
      <w:pPr>
        <w:pStyle w:val="Heading1"/>
        <w:rPr>
          <w:b w:val="0"/>
          <w:sz w:val="24"/>
        </w:rPr>
      </w:pPr>
    </w:p>
    <w:sectPr w:rsidR="00634880" w:rsidRPr="001A2309" w:rsidSect="0087643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20"/>
      <w:pgMar w:top="1440" w:right="1080" w:bottom="1440" w:left="1080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0225E" w14:textId="77777777" w:rsidR="00876431" w:rsidRDefault="00876431" w:rsidP="00B325FD">
      <w:r>
        <w:separator/>
      </w:r>
    </w:p>
  </w:endnote>
  <w:endnote w:type="continuationSeparator" w:id="0">
    <w:p w14:paraId="062BD6D4" w14:textId="77777777" w:rsidR="00876431" w:rsidRDefault="00876431" w:rsidP="00B325FD">
      <w:r>
        <w:continuationSeparator/>
      </w:r>
    </w:p>
  </w:endnote>
  <w:endnote w:type="continuationNotice" w:id="1">
    <w:p w14:paraId="76323267" w14:textId="77777777" w:rsidR="00876431" w:rsidRDefault="008764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02AB2" w14:textId="77777777" w:rsidR="0034382B" w:rsidRDefault="00000000">
    <w:pPr>
      <w:pStyle w:val="Footer"/>
    </w:pPr>
    <w:sdt>
      <w:sdtPr>
        <w:id w:val="-559562183"/>
        <w:temporary/>
        <w:showingPlcHdr/>
      </w:sdtPr>
      <w:sdtContent>
        <w:r w:rsidR="0034382B">
          <w:t>[Type text]</w:t>
        </w:r>
      </w:sdtContent>
    </w:sdt>
    <w:r w:rsidR="0034382B">
      <w:ptab w:relativeTo="margin" w:alignment="center" w:leader="none"/>
    </w:r>
    <w:sdt>
      <w:sdtPr>
        <w:id w:val="1526756826"/>
        <w:temporary/>
        <w:showingPlcHdr/>
      </w:sdtPr>
      <w:sdtContent>
        <w:r w:rsidR="0034382B">
          <w:t>[Type text]</w:t>
        </w:r>
      </w:sdtContent>
    </w:sdt>
    <w:r w:rsidR="0034382B">
      <w:ptab w:relativeTo="margin" w:alignment="right" w:leader="none"/>
    </w:r>
    <w:sdt>
      <w:sdtPr>
        <w:id w:val="2038535047"/>
        <w:temporary/>
        <w:showingPlcHdr/>
      </w:sdtPr>
      <w:sdtContent>
        <w:r w:rsidR="0034382B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1405" w14:textId="09AA971B" w:rsidR="0034382B" w:rsidRPr="001A2309" w:rsidRDefault="01AF97B1" w:rsidP="01AF97B1">
    <w:pPr>
      <w:pStyle w:val="Footer"/>
      <w:pBdr>
        <w:top w:val="single" w:sz="4" w:space="1" w:color="auto"/>
      </w:pBdr>
      <w:rPr>
        <w:rFonts w:ascii="Roboto Light" w:hAnsi="Roboto Light"/>
        <w:color w:val="auto"/>
        <w:sz w:val="20"/>
        <w:szCs w:val="20"/>
      </w:rPr>
    </w:pPr>
    <w:r w:rsidRPr="01AF97B1">
      <w:rPr>
        <w:rFonts w:ascii="Roboto Light" w:hAnsi="Roboto Light"/>
        <w:color w:val="auto"/>
        <w:sz w:val="20"/>
        <w:szCs w:val="20"/>
      </w:rPr>
      <w:t xml:space="preserve">Expression of Concern Form       </w:t>
    </w:r>
    <w:r w:rsidR="001A2309">
      <w:tab/>
    </w:r>
    <w:r w:rsidRPr="01AF97B1">
      <w:rPr>
        <w:rFonts w:ascii="Roboto Light" w:hAnsi="Roboto Light"/>
        <w:color w:val="auto"/>
        <w:sz w:val="20"/>
        <w:szCs w:val="20"/>
      </w:rPr>
      <w:t xml:space="preserve">Last Reviewed: </w:t>
    </w:r>
    <w:r w:rsidR="003E1091">
      <w:rPr>
        <w:rFonts w:ascii="Roboto Light" w:hAnsi="Roboto Light"/>
        <w:color w:val="auto"/>
        <w:sz w:val="20"/>
        <w:szCs w:val="20"/>
      </w:rPr>
      <w:t xml:space="preserve">March </w:t>
    </w:r>
    <w:r w:rsidRPr="01AF97B1">
      <w:rPr>
        <w:rFonts w:ascii="Roboto Light" w:hAnsi="Roboto Light"/>
        <w:color w:val="auto"/>
        <w:sz w:val="20"/>
        <w:szCs w:val="20"/>
      </w:rPr>
      <w:t>2024</w:t>
    </w:r>
    <w:r w:rsidR="001A2309">
      <w:tab/>
    </w:r>
    <w:r w:rsidRPr="01AF97B1">
      <w:rPr>
        <w:rFonts w:ascii="Roboto Light" w:hAnsi="Roboto Light"/>
        <w:color w:val="auto"/>
        <w:sz w:val="20"/>
        <w:szCs w:val="20"/>
      </w:rPr>
      <w:t xml:space="preserve">    Page </w:t>
    </w:r>
    <w:r w:rsidR="001A2309" w:rsidRPr="01AF97B1">
      <w:rPr>
        <w:rFonts w:ascii="Roboto Light" w:hAnsi="Roboto Light"/>
        <w:b/>
        <w:bCs/>
        <w:noProof/>
        <w:color w:val="auto"/>
        <w:sz w:val="20"/>
        <w:szCs w:val="20"/>
      </w:rPr>
      <w:fldChar w:fldCharType="begin"/>
    </w:r>
    <w:r w:rsidR="001A2309" w:rsidRPr="01AF97B1">
      <w:rPr>
        <w:rFonts w:ascii="Roboto Light" w:hAnsi="Roboto Light"/>
        <w:b/>
        <w:bCs/>
        <w:color w:val="auto"/>
        <w:sz w:val="20"/>
        <w:szCs w:val="20"/>
      </w:rPr>
      <w:instrText xml:space="preserve"> PAGE  \* Arabic  \* MERGEFORMAT </w:instrText>
    </w:r>
    <w:r w:rsidR="001A2309" w:rsidRPr="01AF97B1">
      <w:rPr>
        <w:rFonts w:ascii="Roboto Light" w:hAnsi="Roboto Light"/>
        <w:b/>
        <w:bCs/>
        <w:color w:val="auto"/>
        <w:sz w:val="20"/>
        <w:szCs w:val="20"/>
      </w:rPr>
      <w:fldChar w:fldCharType="separate"/>
    </w:r>
    <w:r w:rsidRPr="01AF97B1">
      <w:rPr>
        <w:rFonts w:ascii="Roboto Light" w:hAnsi="Roboto Light"/>
        <w:b/>
        <w:bCs/>
        <w:noProof/>
        <w:color w:val="auto"/>
        <w:sz w:val="20"/>
        <w:szCs w:val="20"/>
      </w:rPr>
      <w:t>2</w:t>
    </w:r>
    <w:r w:rsidR="001A2309" w:rsidRPr="01AF97B1">
      <w:rPr>
        <w:rFonts w:ascii="Roboto Light" w:hAnsi="Roboto Light"/>
        <w:b/>
        <w:bCs/>
        <w:noProof/>
        <w:color w:val="auto"/>
        <w:sz w:val="20"/>
        <w:szCs w:val="20"/>
      </w:rPr>
      <w:fldChar w:fldCharType="end"/>
    </w:r>
    <w:r w:rsidRPr="01AF97B1">
      <w:rPr>
        <w:rFonts w:ascii="Roboto Light" w:hAnsi="Roboto Light"/>
        <w:color w:val="auto"/>
        <w:sz w:val="20"/>
        <w:szCs w:val="20"/>
      </w:rPr>
      <w:t xml:space="preserve"> of </w:t>
    </w:r>
    <w:r w:rsidR="001A2309" w:rsidRPr="01AF97B1">
      <w:rPr>
        <w:rFonts w:ascii="Roboto Light" w:hAnsi="Roboto Light"/>
        <w:b/>
        <w:bCs/>
        <w:noProof/>
        <w:color w:val="auto"/>
        <w:sz w:val="20"/>
        <w:szCs w:val="20"/>
      </w:rPr>
      <w:fldChar w:fldCharType="begin"/>
    </w:r>
    <w:r w:rsidR="001A2309" w:rsidRPr="01AF97B1">
      <w:rPr>
        <w:rFonts w:ascii="Roboto Light" w:hAnsi="Roboto Light"/>
        <w:b/>
        <w:bCs/>
        <w:color w:val="auto"/>
        <w:sz w:val="20"/>
        <w:szCs w:val="20"/>
      </w:rPr>
      <w:instrText xml:space="preserve"> NUMPAGES  \* Arabic  \* MERGEFORMAT </w:instrText>
    </w:r>
    <w:r w:rsidR="001A2309" w:rsidRPr="01AF97B1">
      <w:rPr>
        <w:rFonts w:ascii="Roboto Light" w:hAnsi="Roboto Light"/>
        <w:b/>
        <w:bCs/>
        <w:color w:val="auto"/>
        <w:sz w:val="20"/>
        <w:szCs w:val="20"/>
      </w:rPr>
      <w:fldChar w:fldCharType="separate"/>
    </w:r>
    <w:r w:rsidRPr="01AF97B1">
      <w:rPr>
        <w:rFonts w:ascii="Roboto Light" w:hAnsi="Roboto Light"/>
        <w:b/>
        <w:bCs/>
        <w:noProof/>
        <w:color w:val="auto"/>
        <w:sz w:val="20"/>
        <w:szCs w:val="20"/>
      </w:rPr>
      <w:t>2</w:t>
    </w:r>
    <w:r w:rsidR="001A2309" w:rsidRPr="01AF97B1">
      <w:rPr>
        <w:rFonts w:ascii="Roboto Light" w:hAnsi="Roboto Light"/>
        <w:b/>
        <w:bCs/>
        <w:noProof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DED46" w14:textId="74CE3157" w:rsidR="0034382B" w:rsidRPr="001A2309" w:rsidRDefault="01AF97B1" w:rsidP="01AF97B1">
    <w:pPr>
      <w:pStyle w:val="Footer"/>
      <w:pBdr>
        <w:top w:val="single" w:sz="4" w:space="1" w:color="000000"/>
      </w:pBdr>
      <w:rPr>
        <w:rFonts w:ascii="Roboto Light" w:hAnsi="Roboto Light"/>
        <w:color w:val="auto"/>
        <w:sz w:val="20"/>
        <w:szCs w:val="20"/>
      </w:rPr>
    </w:pPr>
    <w:r w:rsidRPr="01AF97B1">
      <w:rPr>
        <w:rFonts w:ascii="Roboto Light" w:hAnsi="Roboto Light"/>
        <w:color w:val="auto"/>
        <w:sz w:val="20"/>
        <w:szCs w:val="20"/>
      </w:rPr>
      <w:t xml:space="preserve"> Expression of Concern Form       </w:t>
    </w:r>
    <w:r w:rsidR="003801CB">
      <w:tab/>
    </w:r>
    <w:r w:rsidRPr="01AF97B1">
      <w:rPr>
        <w:rFonts w:ascii="Roboto Light" w:hAnsi="Roboto Light"/>
        <w:color w:val="auto"/>
        <w:sz w:val="20"/>
        <w:szCs w:val="20"/>
      </w:rPr>
      <w:t xml:space="preserve">Last Reviewed: </w:t>
    </w:r>
    <w:r w:rsidR="003E1091">
      <w:rPr>
        <w:rFonts w:ascii="Roboto Light" w:hAnsi="Roboto Light"/>
        <w:color w:val="auto"/>
        <w:sz w:val="20"/>
        <w:szCs w:val="20"/>
      </w:rPr>
      <w:t>March</w:t>
    </w:r>
    <w:r w:rsidRPr="01AF97B1">
      <w:rPr>
        <w:rFonts w:ascii="Roboto Light" w:hAnsi="Roboto Light"/>
        <w:color w:val="auto"/>
        <w:sz w:val="20"/>
        <w:szCs w:val="20"/>
      </w:rPr>
      <w:t xml:space="preserve"> 2024</w:t>
    </w:r>
    <w:r w:rsidR="003801CB">
      <w:tab/>
    </w:r>
    <w:r w:rsidRPr="01AF97B1">
      <w:rPr>
        <w:rFonts w:ascii="Roboto Light" w:hAnsi="Roboto Light"/>
        <w:color w:val="auto"/>
        <w:sz w:val="20"/>
        <w:szCs w:val="20"/>
      </w:rPr>
      <w:t xml:space="preserve">    Page </w:t>
    </w:r>
    <w:r w:rsidR="003801CB" w:rsidRPr="01AF97B1">
      <w:rPr>
        <w:rFonts w:ascii="Roboto Light" w:hAnsi="Roboto Light"/>
        <w:b/>
        <w:bCs/>
        <w:noProof/>
        <w:color w:val="auto"/>
        <w:sz w:val="20"/>
        <w:szCs w:val="20"/>
      </w:rPr>
      <w:fldChar w:fldCharType="begin"/>
    </w:r>
    <w:r w:rsidR="003801CB" w:rsidRPr="01AF97B1">
      <w:rPr>
        <w:rFonts w:ascii="Roboto Light" w:hAnsi="Roboto Light"/>
        <w:b/>
        <w:bCs/>
        <w:color w:val="auto"/>
        <w:sz w:val="20"/>
        <w:szCs w:val="20"/>
      </w:rPr>
      <w:instrText xml:space="preserve"> PAGE  \* Arabic  \* MERGEFORMAT </w:instrText>
    </w:r>
    <w:r w:rsidR="003801CB" w:rsidRPr="01AF97B1">
      <w:rPr>
        <w:rFonts w:ascii="Roboto Light" w:hAnsi="Roboto Light"/>
        <w:b/>
        <w:bCs/>
        <w:color w:val="auto"/>
        <w:sz w:val="20"/>
        <w:szCs w:val="20"/>
      </w:rPr>
      <w:fldChar w:fldCharType="separate"/>
    </w:r>
    <w:r w:rsidRPr="01AF97B1">
      <w:rPr>
        <w:rFonts w:ascii="Roboto Light" w:hAnsi="Roboto Light"/>
        <w:b/>
        <w:bCs/>
        <w:noProof/>
        <w:color w:val="auto"/>
        <w:sz w:val="20"/>
        <w:szCs w:val="20"/>
      </w:rPr>
      <w:t>1</w:t>
    </w:r>
    <w:r w:rsidR="003801CB" w:rsidRPr="01AF97B1">
      <w:rPr>
        <w:rFonts w:ascii="Roboto Light" w:hAnsi="Roboto Light"/>
        <w:b/>
        <w:bCs/>
        <w:noProof/>
        <w:color w:val="auto"/>
        <w:sz w:val="20"/>
        <w:szCs w:val="20"/>
      </w:rPr>
      <w:fldChar w:fldCharType="end"/>
    </w:r>
    <w:r w:rsidRPr="01AF97B1">
      <w:rPr>
        <w:rFonts w:ascii="Roboto Light" w:hAnsi="Roboto Light"/>
        <w:color w:val="auto"/>
        <w:sz w:val="20"/>
        <w:szCs w:val="20"/>
      </w:rPr>
      <w:t xml:space="preserve"> of </w:t>
    </w:r>
    <w:r w:rsidR="003801CB" w:rsidRPr="01AF97B1">
      <w:rPr>
        <w:rFonts w:ascii="Roboto Light" w:hAnsi="Roboto Light"/>
        <w:b/>
        <w:bCs/>
        <w:noProof/>
        <w:color w:val="auto"/>
        <w:sz w:val="20"/>
        <w:szCs w:val="20"/>
      </w:rPr>
      <w:fldChar w:fldCharType="begin"/>
    </w:r>
    <w:r w:rsidR="003801CB" w:rsidRPr="01AF97B1">
      <w:rPr>
        <w:rFonts w:ascii="Roboto Light" w:hAnsi="Roboto Light"/>
        <w:b/>
        <w:bCs/>
        <w:color w:val="auto"/>
        <w:sz w:val="20"/>
        <w:szCs w:val="20"/>
      </w:rPr>
      <w:instrText xml:space="preserve"> NUMPAGES  \* Arabic  \* MERGEFORMAT </w:instrText>
    </w:r>
    <w:r w:rsidR="003801CB" w:rsidRPr="01AF97B1">
      <w:rPr>
        <w:rFonts w:ascii="Roboto Light" w:hAnsi="Roboto Light"/>
        <w:b/>
        <w:bCs/>
        <w:color w:val="auto"/>
        <w:sz w:val="20"/>
        <w:szCs w:val="20"/>
      </w:rPr>
      <w:fldChar w:fldCharType="separate"/>
    </w:r>
    <w:r w:rsidRPr="01AF97B1">
      <w:rPr>
        <w:rFonts w:ascii="Roboto Light" w:hAnsi="Roboto Light"/>
        <w:b/>
        <w:bCs/>
        <w:noProof/>
        <w:color w:val="auto"/>
        <w:sz w:val="20"/>
        <w:szCs w:val="20"/>
      </w:rPr>
      <w:t>2</w:t>
    </w:r>
    <w:r w:rsidR="003801CB" w:rsidRPr="01AF97B1">
      <w:rPr>
        <w:rFonts w:ascii="Roboto Light" w:hAnsi="Roboto Light"/>
        <w:b/>
        <w:bCs/>
        <w:noProof/>
        <w:color w:val="au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C27F1" w14:textId="77777777" w:rsidR="00876431" w:rsidRDefault="00876431" w:rsidP="00B325FD">
      <w:r>
        <w:separator/>
      </w:r>
    </w:p>
  </w:footnote>
  <w:footnote w:type="continuationSeparator" w:id="0">
    <w:p w14:paraId="140ACEB0" w14:textId="77777777" w:rsidR="00876431" w:rsidRDefault="00876431" w:rsidP="00B325FD">
      <w:r>
        <w:continuationSeparator/>
      </w:r>
    </w:p>
  </w:footnote>
  <w:footnote w:type="continuationNotice" w:id="1">
    <w:p w14:paraId="31096BB4" w14:textId="77777777" w:rsidR="00876431" w:rsidRDefault="008764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38FE0" w14:textId="113AB690" w:rsidR="0034382B" w:rsidRDefault="00000000">
    <w:pPr>
      <w:pStyle w:val="Header"/>
    </w:pPr>
    <w:sdt>
      <w:sdtPr>
        <w:id w:val="255796934"/>
        <w:placeholder>
          <w:docPart w:val="6DD64B93F42F4147B35D97916302F55A"/>
        </w:placeholder>
        <w:temporary/>
        <w:showingPlcHdr/>
      </w:sdtPr>
      <w:sdtContent>
        <w:r w:rsidR="0034382B">
          <w:t>[Type text]</w:t>
        </w:r>
      </w:sdtContent>
    </w:sdt>
    <w:r w:rsidR="0034382B">
      <w:ptab w:relativeTo="margin" w:alignment="center" w:leader="none"/>
    </w:r>
    <w:sdt>
      <w:sdtPr>
        <w:id w:val="-942229472"/>
        <w:placeholder>
          <w:docPart w:val="F8D0FF04429EDF4FA54A14C140BFC452"/>
        </w:placeholder>
        <w:temporary/>
        <w:showingPlcHdr/>
      </w:sdtPr>
      <w:sdtContent>
        <w:r w:rsidR="0034382B">
          <w:t>[Type text]</w:t>
        </w:r>
      </w:sdtContent>
    </w:sdt>
    <w:r w:rsidR="0034382B">
      <w:ptab w:relativeTo="margin" w:alignment="right" w:leader="none"/>
    </w:r>
    <w:sdt>
      <w:sdtPr>
        <w:id w:val="376589605"/>
        <w:placeholder>
          <w:docPart w:val="4ABD5B31BCCA4A40B8FB933ED45AB277"/>
        </w:placeholder>
        <w:temporary/>
        <w:showingPlcHdr/>
      </w:sdtPr>
      <w:sdtContent>
        <w:r w:rsidR="0034382B">
          <w:t>[Type text]</w:t>
        </w:r>
      </w:sdtContent>
    </w:sdt>
  </w:p>
  <w:p w14:paraId="2433719F" w14:textId="77777777" w:rsidR="0034382B" w:rsidRDefault="003438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67696FF4" w14:paraId="49E1187C" w14:textId="77777777" w:rsidTr="67696FF4">
      <w:trPr>
        <w:trHeight w:val="300"/>
      </w:trPr>
      <w:tc>
        <w:tcPr>
          <w:tcW w:w="3245" w:type="dxa"/>
        </w:tcPr>
        <w:p w14:paraId="0DF0C999" w14:textId="25FB64C4" w:rsidR="67696FF4" w:rsidRDefault="67696FF4" w:rsidP="67696FF4">
          <w:pPr>
            <w:pStyle w:val="Header"/>
            <w:ind w:left="-115"/>
          </w:pPr>
        </w:p>
      </w:tc>
      <w:tc>
        <w:tcPr>
          <w:tcW w:w="3245" w:type="dxa"/>
        </w:tcPr>
        <w:p w14:paraId="657EA791" w14:textId="6278081E" w:rsidR="67696FF4" w:rsidRDefault="67696FF4" w:rsidP="67696FF4">
          <w:pPr>
            <w:pStyle w:val="Header"/>
            <w:jc w:val="center"/>
          </w:pPr>
        </w:p>
      </w:tc>
      <w:tc>
        <w:tcPr>
          <w:tcW w:w="3245" w:type="dxa"/>
        </w:tcPr>
        <w:p w14:paraId="31ED730A" w14:textId="457BF947" w:rsidR="67696FF4" w:rsidRDefault="67696FF4" w:rsidP="67696FF4">
          <w:pPr>
            <w:pStyle w:val="Header"/>
            <w:ind w:right="-115"/>
            <w:jc w:val="right"/>
          </w:pPr>
        </w:p>
      </w:tc>
    </w:tr>
  </w:tbl>
  <w:p w14:paraId="2D58CD8F" w14:textId="3E2C267A" w:rsidR="67696FF4" w:rsidRDefault="67696FF4" w:rsidP="67696F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848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3974"/>
      <w:gridCol w:w="2618"/>
    </w:tblGrid>
    <w:tr w:rsidR="0034382B" w14:paraId="1EF779D2" w14:textId="77777777" w:rsidTr="0034382B">
      <w:tc>
        <w:tcPr>
          <w:tcW w:w="3256" w:type="dxa"/>
        </w:tcPr>
        <w:p w14:paraId="4A3DFDC8" w14:textId="6558C61B" w:rsidR="0034382B" w:rsidRDefault="0034382B" w:rsidP="00CA1FD5">
          <w:pPr>
            <w:pStyle w:val="Header"/>
            <w:tabs>
              <w:tab w:val="clear" w:pos="4320"/>
              <w:tab w:val="clear" w:pos="8640"/>
              <w:tab w:val="left" w:pos="1506"/>
            </w:tabs>
            <w:ind w:left="459" w:hanging="459"/>
          </w:pPr>
          <w:r>
            <w:rPr>
              <w:noProof/>
              <w:lang w:eastAsia="en-GB"/>
            </w:rPr>
            <w:drawing>
              <wp:inline distT="0" distB="0" distL="0" distR="0" wp14:anchorId="563E96B8" wp14:editId="6440CD0D">
                <wp:extent cx="1731264" cy="1261872"/>
                <wp:effectExtent l="0" t="0" r="0" b="825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VS_Logo_Vertical_GRIPP_A4_WORD_RGB_150dp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1264" cy="12618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4" w:type="dxa"/>
          <w:vAlign w:val="bottom"/>
        </w:tcPr>
        <w:p w14:paraId="002A2E0E" w14:textId="5D63C47E" w:rsidR="0034382B" w:rsidRPr="00184A4B" w:rsidRDefault="0034382B" w:rsidP="0034382B">
          <w:pPr>
            <w:pStyle w:val="Header"/>
            <w:spacing w:line="240" w:lineRule="exact"/>
            <w:jc w:val="center"/>
            <w:rPr>
              <w:rFonts w:ascii="Open Sans Light" w:hAnsi="Open Sans Light"/>
              <w:sz w:val="22"/>
              <w:szCs w:val="22"/>
            </w:rPr>
          </w:pPr>
        </w:p>
      </w:tc>
      <w:tc>
        <w:tcPr>
          <w:tcW w:w="2618" w:type="dxa"/>
        </w:tcPr>
        <w:p w14:paraId="214CEB9C" w14:textId="0B3FB7E7" w:rsidR="0034382B" w:rsidRDefault="0034382B" w:rsidP="00CA1FD5">
          <w:pPr>
            <w:pStyle w:val="Header"/>
            <w:spacing w:line="240" w:lineRule="exact"/>
            <w:jc w:val="right"/>
          </w:pPr>
        </w:p>
      </w:tc>
    </w:tr>
  </w:tbl>
  <w:p w14:paraId="03F13FA3" w14:textId="73EA6EC6" w:rsidR="0034382B" w:rsidRDefault="00343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283"/>
        </w:tabs>
        <w:ind w:left="283" w:firstLine="0"/>
      </w:pPr>
      <w:rPr>
        <w:rFonts w:ascii="Lucida Grande" w:eastAsia="ヒラギノ角ゴ Pro W3" w:hAnsi="Symbol" w:cs="Lucida Grande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cs="Lucida Grande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cs="Lucida Grande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283"/>
        </w:tabs>
        <w:ind w:left="283" w:firstLine="0"/>
      </w:pPr>
      <w:rPr>
        <w:rFonts w:ascii="Lucida Grande" w:eastAsia="ヒラギノ角ゴ Pro W3" w:hAnsi="Symbol" w:cs="Lucida Grande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cs="Lucida Grande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cs="Lucida Grande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 w15:restartNumberingAfterBreak="0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283"/>
        </w:tabs>
        <w:ind w:left="283" w:firstLine="0"/>
      </w:pPr>
      <w:rPr>
        <w:rFonts w:ascii="Lucida Grande" w:eastAsia="ヒラギノ角ゴ Pro W3" w:hAnsi="Symbol" w:cs="Lucida Grande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cs="Lucida Grande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cs="Lucida Grande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" w15:restartNumberingAfterBreak="0">
    <w:nsid w:val="00DB7ECA"/>
    <w:multiLevelType w:val="hybridMultilevel"/>
    <w:tmpl w:val="D45A2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EADE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63906"/>
    <w:multiLevelType w:val="hybridMultilevel"/>
    <w:tmpl w:val="97728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A472F"/>
    <w:multiLevelType w:val="hybridMultilevel"/>
    <w:tmpl w:val="2B3E6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D325C"/>
    <w:multiLevelType w:val="hybridMultilevel"/>
    <w:tmpl w:val="50B6A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1254D"/>
    <w:multiLevelType w:val="hybridMultilevel"/>
    <w:tmpl w:val="F10858C8"/>
    <w:lvl w:ilvl="0" w:tplc="0F1C01C2">
      <w:start w:val="1"/>
      <w:numFmt w:val="decimal"/>
      <w:lvlText w:val="%1."/>
      <w:lvlJc w:val="left"/>
      <w:pPr>
        <w:ind w:left="720" w:hanging="360"/>
      </w:pPr>
      <w:rPr>
        <w:rFonts w:ascii="Open Sans Light" w:hAnsi="Open Sans Light" w:cs="Open Sans Light" w:hint="default"/>
        <w:color w:val="5EADE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22F2F"/>
    <w:multiLevelType w:val="hybridMultilevel"/>
    <w:tmpl w:val="A3129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914283">
    <w:abstractNumId w:val="0"/>
  </w:num>
  <w:num w:numId="2" w16cid:durableId="265503186">
    <w:abstractNumId w:val="1"/>
  </w:num>
  <w:num w:numId="3" w16cid:durableId="1666743114">
    <w:abstractNumId w:val="2"/>
  </w:num>
  <w:num w:numId="4" w16cid:durableId="832642046">
    <w:abstractNumId w:val="8"/>
  </w:num>
  <w:num w:numId="5" w16cid:durableId="111216494">
    <w:abstractNumId w:val="4"/>
  </w:num>
  <w:num w:numId="6" w16cid:durableId="683744665">
    <w:abstractNumId w:val="6"/>
  </w:num>
  <w:num w:numId="7" w16cid:durableId="491143559">
    <w:abstractNumId w:val="7"/>
  </w:num>
  <w:num w:numId="8" w16cid:durableId="1560049100">
    <w:abstractNumId w:val="3"/>
  </w:num>
  <w:num w:numId="9" w16cid:durableId="19742896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hideSpellingError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5FD"/>
    <w:rsid w:val="000236F6"/>
    <w:rsid w:val="0006459B"/>
    <w:rsid w:val="00125222"/>
    <w:rsid w:val="0018491C"/>
    <w:rsid w:val="00184A4B"/>
    <w:rsid w:val="001A2309"/>
    <w:rsid w:val="001B520D"/>
    <w:rsid w:val="001D0788"/>
    <w:rsid w:val="00264947"/>
    <w:rsid w:val="00293693"/>
    <w:rsid w:val="002A6362"/>
    <w:rsid w:val="002F69D4"/>
    <w:rsid w:val="0030021E"/>
    <w:rsid w:val="0034382B"/>
    <w:rsid w:val="00354E05"/>
    <w:rsid w:val="003801CB"/>
    <w:rsid w:val="003D6BAE"/>
    <w:rsid w:val="003D7456"/>
    <w:rsid w:val="003E1091"/>
    <w:rsid w:val="004476C5"/>
    <w:rsid w:val="004A342B"/>
    <w:rsid w:val="004B523C"/>
    <w:rsid w:val="004B558D"/>
    <w:rsid w:val="005057F7"/>
    <w:rsid w:val="00586ADF"/>
    <w:rsid w:val="005E733E"/>
    <w:rsid w:val="005F3AD6"/>
    <w:rsid w:val="00634880"/>
    <w:rsid w:val="0068102C"/>
    <w:rsid w:val="006D3F87"/>
    <w:rsid w:val="00751C64"/>
    <w:rsid w:val="00751E72"/>
    <w:rsid w:val="00762270"/>
    <w:rsid w:val="00793839"/>
    <w:rsid w:val="007967DE"/>
    <w:rsid w:val="007F5B22"/>
    <w:rsid w:val="00876431"/>
    <w:rsid w:val="00896680"/>
    <w:rsid w:val="008B4725"/>
    <w:rsid w:val="008C7B52"/>
    <w:rsid w:val="009834F1"/>
    <w:rsid w:val="009B2D71"/>
    <w:rsid w:val="00A037D2"/>
    <w:rsid w:val="00A16763"/>
    <w:rsid w:val="00A37452"/>
    <w:rsid w:val="00A81CED"/>
    <w:rsid w:val="00AE1A3A"/>
    <w:rsid w:val="00AF49B3"/>
    <w:rsid w:val="00B23366"/>
    <w:rsid w:val="00B238C5"/>
    <w:rsid w:val="00B325FD"/>
    <w:rsid w:val="00B409A4"/>
    <w:rsid w:val="00B80597"/>
    <w:rsid w:val="00B94AD7"/>
    <w:rsid w:val="00C341FC"/>
    <w:rsid w:val="00C4659C"/>
    <w:rsid w:val="00CA1FD5"/>
    <w:rsid w:val="00CE0043"/>
    <w:rsid w:val="00CE4675"/>
    <w:rsid w:val="00D36499"/>
    <w:rsid w:val="00D453DC"/>
    <w:rsid w:val="00D57162"/>
    <w:rsid w:val="00E736E1"/>
    <w:rsid w:val="00EC4ADF"/>
    <w:rsid w:val="00EC6977"/>
    <w:rsid w:val="00F04839"/>
    <w:rsid w:val="00F12A5A"/>
    <w:rsid w:val="00F70D4C"/>
    <w:rsid w:val="00FE5FD9"/>
    <w:rsid w:val="00FF052E"/>
    <w:rsid w:val="01AF97B1"/>
    <w:rsid w:val="03415AB1"/>
    <w:rsid w:val="0CCF149A"/>
    <w:rsid w:val="26B6A36A"/>
    <w:rsid w:val="2AEC3696"/>
    <w:rsid w:val="403FD369"/>
    <w:rsid w:val="67696FF4"/>
    <w:rsid w:val="6F79ABDD"/>
    <w:rsid w:val="73909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B83BF8"/>
  <w14:defaultImageDpi w14:val="300"/>
  <w15:docId w15:val="{B0960C98-7989-43CB-8982-93B94A70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eading"/>
    <w:next w:val="Heading1"/>
    <w:qFormat/>
    <w:rsid w:val="0034382B"/>
    <w:rPr>
      <w:rFonts w:ascii="Open Sans SemiBold" w:hAnsi="Open Sans SemiBold"/>
      <w:color w:val="804A97"/>
      <w:sz w:val="40"/>
    </w:rPr>
  </w:style>
  <w:style w:type="paragraph" w:styleId="Heading1">
    <w:name w:val="heading 1"/>
    <w:aliases w:val="CVS Body Text"/>
    <w:link w:val="Heading1Char"/>
    <w:uiPriority w:val="9"/>
    <w:qFormat/>
    <w:rsid w:val="007967DE"/>
    <w:pPr>
      <w:keepNext/>
      <w:keepLines/>
      <w:outlineLvl w:val="0"/>
    </w:pPr>
    <w:rPr>
      <w:rFonts w:ascii="Roboto Light" w:eastAsiaTheme="majorEastAsia" w:hAnsi="Roboto Light" w:cstheme="majorBidi"/>
      <w:b/>
      <w:bCs/>
      <w:color w:val="404040" w:themeColor="text1" w:themeTint="BF"/>
      <w:spacing w:val="-1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32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VS Body Text Char"/>
    <w:basedOn w:val="DefaultParagraphFont"/>
    <w:link w:val="Heading1"/>
    <w:uiPriority w:val="9"/>
    <w:rsid w:val="007967DE"/>
    <w:rPr>
      <w:rFonts w:ascii="Roboto Light" w:eastAsiaTheme="majorEastAsia" w:hAnsi="Roboto Light" w:cstheme="majorBidi"/>
      <w:b/>
      <w:bCs/>
      <w:color w:val="404040" w:themeColor="text1" w:themeTint="BF"/>
      <w:spacing w:val="-1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5F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5FD"/>
    <w:rPr>
      <w:rFonts w:ascii="Lucida Grande" w:hAnsi="Lucida Grande"/>
      <w:sz w:val="18"/>
      <w:szCs w:val="18"/>
    </w:rPr>
  </w:style>
  <w:style w:type="paragraph" w:styleId="NoSpacing">
    <w:name w:val="No Spacing"/>
    <w:aliases w:val="Sub Heading"/>
    <w:uiPriority w:val="1"/>
    <w:qFormat/>
    <w:rsid w:val="0034382B"/>
    <w:rPr>
      <w:rFonts w:ascii="Open Sans Light" w:hAnsi="Open Sans Light"/>
      <w:color w:val="59B1E4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2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325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FD"/>
    <w:rPr>
      <w:rFonts w:ascii="Open Sans SemiBold" w:hAnsi="Open Sans SemiBold"/>
      <w:sz w:val="40"/>
    </w:rPr>
  </w:style>
  <w:style w:type="paragraph" w:styleId="Footer">
    <w:name w:val="footer"/>
    <w:basedOn w:val="Normal"/>
    <w:link w:val="FooterChar"/>
    <w:uiPriority w:val="99"/>
    <w:unhideWhenUsed/>
    <w:rsid w:val="00B325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5FD"/>
    <w:rPr>
      <w:rFonts w:ascii="Open Sans SemiBold" w:hAnsi="Open Sans SemiBold"/>
      <w:sz w:val="40"/>
    </w:rPr>
  </w:style>
  <w:style w:type="table" w:styleId="TableGrid">
    <w:name w:val="Table Grid"/>
    <w:basedOn w:val="TableNormal"/>
    <w:uiPriority w:val="59"/>
    <w:rsid w:val="00FE5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5FD9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5057F7"/>
    <w:pPr>
      <w:spacing w:line="276" w:lineRule="auto"/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057F7"/>
    <w:pPr>
      <w:spacing w:before="120"/>
    </w:pPr>
    <w:rPr>
      <w:rFonts w:asciiTheme="minorHAnsi" w:hAnsiTheme="minorHAnsi"/>
      <w:b/>
      <w:sz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057F7"/>
    <w:pPr>
      <w:ind w:left="40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057F7"/>
    <w:pPr>
      <w:ind w:left="80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057F7"/>
    <w:pPr>
      <w:ind w:left="120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057F7"/>
    <w:pPr>
      <w:ind w:left="160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057F7"/>
    <w:pPr>
      <w:ind w:left="20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057F7"/>
    <w:pPr>
      <w:ind w:left="24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057F7"/>
    <w:pPr>
      <w:ind w:left="280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057F7"/>
    <w:pPr>
      <w:ind w:left="3200"/>
    </w:pPr>
    <w:rPr>
      <w:rFonts w:asciiTheme="minorHAnsi" w:hAnsiTheme="minorHAns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C7B52"/>
    <w:pPr>
      <w:spacing w:before="100" w:beforeAutospacing="1" w:after="100" w:afterAutospacing="1"/>
    </w:pPr>
    <w:rPr>
      <w:rFonts w:ascii="Times" w:hAnsi="Times" w:cs="Times New Roman"/>
      <w:color w:val="auto"/>
      <w:sz w:val="20"/>
      <w:szCs w:val="20"/>
    </w:rPr>
  </w:style>
  <w:style w:type="character" w:customStyle="1" w:styleId="apple-converted-space">
    <w:name w:val="apple-converted-space"/>
    <w:basedOn w:val="DefaultParagraphFont"/>
    <w:rsid w:val="008C7B52"/>
  </w:style>
  <w:style w:type="paragraph" w:customStyle="1" w:styleId="BasicParagraph">
    <w:name w:val="[Basic Paragraph]"/>
    <w:basedOn w:val="Normal"/>
    <w:uiPriority w:val="99"/>
    <w:rsid w:val="00C341F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styleId="Subtitle">
    <w:name w:val="Subtitle"/>
    <w:aliases w:val="CVS small print"/>
    <w:basedOn w:val="Normal"/>
    <w:next w:val="Normal"/>
    <w:link w:val="SubtitleChar"/>
    <w:uiPriority w:val="11"/>
    <w:qFormat/>
    <w:rsid w:val="00D36499"/>
    <w:pPr>
      <w:numPr>
        <w:ilvl w:val="1"/>
      </w:numPr>
    </w:pPr>
    <w:rPr>
      <w:rFonts w:ascii="Roboto Light" w:eastAsiaTheme="majorEastAsia" w:hAnsi="Roboto Light" w:cstheme="majorBidi"/>
      <w:color w:val="404040" w:themeColor="text1" w:themeTint="BF"/>
      <w:sz w:val="12"/>
      <w:szCs w:val="12"/>
    </w:rPr>
  </w:style>
  <w:style w:type="character" w:customStyle="1" w:styleId="SubtitleChar">
    <w:name w:val="Subtitle Char"/>
    <w:aliases w:val="CVS small print Char"/>
    <w:basedOn w:val="DefaultParagraphFont"/>
    <w:link w:val="Subtitle"/>
    <w:uiPriority w:val="11"/>
    <w:rsid w:val="00D36499"/>
    <w:rPr>
      <w:rFonts w:ascii="Roboto Light" w:eastAsiaTheme="majorEastAsia" w:hAnsi="Roboto Light" w:cstheme="majorBidi"/>
      <w:color w:val="404040" w:themeColor="text1" w:themeTint="BF"/>
      <w:sz w:val="12"/>
      <w:szCs w:val="12"/>
    </w:rPr>
  </w:style>
  <w:style w:type="character" w:styleId="PlaceholderText">
    <w:name w:val="Placeholder Text"/>
    <w:basedOn w:val="DefaultParagraphFont"/>
    <w:uiPriority w:val="99"/>
    <w:semiHidden/>
    <w:rsid w:val="00CE4675"/>
    <w:rPr>
      <w:color w:val="808080"/>
    </w:rPr>
  </w:style>
  <w:style w:type="paragraph" w:customStyle="1" w:styleId="paragraph">
    <w:name w:val="paragraph"/>
    <w:basedOn w:val="Normal"/>
    <w:rsid w:val="003D6BA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eastAsia="en-GB"/>
    </w:rPr>
  </w:style>
  <w:style w:type="character" w:customStyle="1" w:styleId="normaltextrun">
    <w:name w:val="normaltextrun"/>
    <w:basedOn w:val="DefaultParagraphFont"/>
    <w:rsid w:val="003D6BAE"/>
  </w:style>
  <w:style w:type="character" w:customStyle="1" w:styleId="eop">
    <w:name w:val="eop"/>
    <w:basedOn w:val="DefaultParagraphFont"/>
    <w:rsid w:val="003D6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DD64B93F42F4147B35D97916302F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89D75-9F9C-A847-9E16-5827ACF009F1}"/>
      </w:docPartPr>
      <w:docPartBody>
        <w:p w:rsidR="00B94AD7" w:rsidRDefault="00B94AD7" w:rsidP="00B94AD7">
          <w:pPr>
            <w:pStyle w:val="6DD64B93F42F4147B35D97916302F55A"/>
          </w:pPr>
          <w:r>
            <w:t>[Type text]</w:t>
          </w:r>
        </w:p>
      </w:docPartBody>
    </w:docPart>
    <w:docPart>
      <w:docPartPr>
        <w:name w:val="F8D0FF04429EDF4FA54A14C140BFC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E1D54-FFDF-8E4D-A3FA-B754742A146D}"/>
      </w:docPartPr>
      <w:docPartBody>
        <w:p w:rsidR="00B94AD7" w:rsidRDefault="00B94AD7" w:rsidP="00B94AD7">
          <w:pPr>
            <w:pStyle w:val="F8D0FF04429EDF4FA54A14C140BFC452"/>
          </w:pPr>
          <w:r>
            <w:t>[Type text]</w:t>
          </w:r>
        </w:p>
      </w:docPartBody>
    </w:docPart>
    <w:docPart>
      <w:docPartPr>
        <w:name w:val="4ABD5B31BCCA4A40B8FB933ED45AB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E0FE9-BF90-2D44-957E-4622F324A081}"/>
      </w:docPartPr>
      <w:docPartBody>
        <w:p w:rsidR="00B94AD7" w:rsidRDefault="00B94AD7" w:rsidP="00B94AD7">
          <w:pPr>
            <w:pStyle w:val="4ABD5B31BCCA4A40B8FB933ED45AB27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AD7"/>
    <w:rsid w:val="000E21C7"/>
    <w:rsid w:val="001B41FD"/>
    <w:rsid w:val="00406EAE"/>
    <w:rsid w:val="00766566"/>
    <w:rsid w:val="00817EF5"/>
    <w:rsid w:val="008E541A"/>
    <w:rsid w:val="00B94AD7"/>
    <w:rsid w:val="00D43981"/>
    <w:rsid w:val="00F7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B88976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D64B93F42F4147B35D97916302F55A">
    <w:name w:val="6DD64B93F42F4147B35D97916302F55A"/>
    <w:rsid w:val="00B94AD7"/>
  </w:style>
  <w:style w:type="paragraph" w:customStyle="1" w:styleId="F8D0FF04429EDF4FA54A14C140BFC452">
    <w:name w:val="F8D0FF04429EDF4FA54A14C140BFC452"/>
    <w:rsid w:val="00B94AD7"/>
  </w:style>
  <w:style w:type="paragraph" w:customStyle="1" w:styleId="4ABD5B31BCCA4A40B8FB933ED45AB277">
    <w:name w:val="4ABD5B31BCCA4A40B8FB933ED45AB277"/>
    <w:rsid w:val="00B94AD7"/>
  </w:style>
  <w:style w:type="character" w:styleId="PlaceholderText">
    <w:name w:val="Placeholder Text"/>
    <w:basedOn w:val="DefaultParagraphFont"/>
    <w:uiPriority w:val="99"/>
    <w:semiHidden/>
    <w:rsid w:val="00F756C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527a25-71f4-4cee-8acb-a9d82fefdf46" xsi:nil="true"/>
    <lcf76f155ced4ddcb4097134ff3c332f xmlns="27280960-934b-436e-ae8f-f4ec5cd35437">
      <Terms xmlns="http://schemas.microsoft.com/office/infopath/2007/PartnerControls"/>
    </lcf76f155ced4ddcb4097134ff3c332f>
    <_dlc_DocId xmlns="b6527a25-71f4-4cee-8acb-a9d82fefdf46">FPHJYKYVCDEM-1558732136-67456</_dlc_DocId>
    <_dlc_DocIdUrl xmlns="b6527a25-71f4-4cee-8acb-a9d82fefdf46">
      <Url>https://cvsce.sharepoint.com/sites/WholeTeam/_layouts/15/DocIdRedir.aspx?ID=FPHJYKYVCDEM-1558732136-67456</Url>
      <Description>FPHJYKYVCDEM-1558732136-67456</Description>
    </_dlc_DocIdUrl>
    <test xmlns="27280960-934b-436e-ae8f-f4ec5cd35437">
      <Url xsi:nil="true"/>
      <Description xsi:nil="true"/>
    </test>
    <SharedWithUsers xmlns="b6527a25-71f4-4cee-8acb-a9d82fefdf46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C6C21A1DBB594BA3CA9BB49440062C" ma:contentTypeVersion="19" ma:contentTypeDescription="Create a new document." ma:contentTypeScope="" ma:versionID="8899cf70f1e192a1e3d72e55102cce65">
  <xsd:schema xmlns:xsd="http://www.w3.org/2001/XMLSchema" xmlns:xs="http://www.w3.org/2001/XMLSchema" xmlns:p="http://schemas.microsoft.com/office/2006/metadata/properties" xmlns:ns2="27280960-934b-436e-ae8f-f4ec5cd35437" xmlns:ns3="b6527a25-71f4-4cee-8acb-a9d82fefdf46" targetNamespace="http://schemas.microsoft.com/office/2006/metadata/properties" ma:root="true" ma:fieldsID="3f44730583aaed7273b81bcfed2e1cb7" ns2:_="" ns3:_="">
    <xsd:import namespace="27280960-934b-436e-ae8f-f4ec5cd35437"/>
    <xsd:import namespace="b6527a25-71f4-4cee-8acb-a9d82fefd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2:tes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80960-934b-436e-ae8f-f4ec5cd35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5cc56a-a48b-4290-9b77-8682e5a70c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test" ma:index="27" nillable="true" ma:displayName="test" ma:format="Hyperlink" ma:internalName="tes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27a25-71f4-4cee-8acb-a9d82fefd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7484d0-9e68-4e1e-98f0-d0265bdfd2d3}" ma:internalName="TaxCatchAll" ma:showField="CatchAllData" ma:web="b6527a25-71f4-4cee-8acb-a9d82fefd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44BFE6-97B7-4515-A2E7-FB64D38753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04B263-69BA-419F-B242-BE3CA56090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21CF42-FE34-4343-8028-380A676EB330}">
  <ds:schemaRefs>
    <ds:schemaRef ds:uri="http://schemas.microsoft.com/office/2006/metadata/properties"/>
    <ds:schemaRef ds:uri="http://schemas.microsoft.com/office/infopath/2007/PartnerControls"/>
    <ds:schemaRef ds:uri="a5f3cff5-edc0-4599-9757-ed27f2391ea1"/>
    <ds:schemaRef ds:uri="589fdceb-7f0c-4ca9-8a13-44c53ffbd03f"/>
  </ds:schemaRefs>
</ds:datastoreItem>
</file>

<file path=customXml/itemProps4.xml><?xml version="1.0" encoding="utf-8"?>
<ds:datastoreItem xmlns:ds="http://schemas.openxmlformats.org/officeDocument/2006/customXml" ds:itemID="{15AAB579-7229-4686-954F-E33432E871B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FA5195-74F1-45E8-B901-BF9A5A26CE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</Words>
  <Characters>1716</Characters>
  <Application>Microsoft Office Word</Application>
  <DocSecurity>0</DocSecurity>
  <Lines>14</Lines>
  <Paragraphs>4</Paragraphs>
  <ScaleCrop>false</ScaleCrop>
  <Company>CVS Cheshire East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Luisis</dc:creator>
  <cp:keywords/>
  <cp:lastModifiedBy>Helen Roger</cp:lastModifiedBy>
  <cp:revision>11</cp:revision>
  <cp:lastPrinted>2017-09-28T22:38:00Z</cp:lastPrinted>
  <dcterms:created xsi:type="dcterms:W3CDTF">2024-01-29T13:46:00Z</dcterms:created>
  <dcterms:modified xsi:type="dcterms:W3CDTF">2024-03-27T13:33:00Z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0x01010067C6C21A1DBB594BA3CA9BB49440062C</vt:lpwstr>
  </property>
  <property fmtid="{D5CDD505-2E9C-101B-9397-08002B2CF9AE}" pid="3" name="MediaServiceImageTags">
    <vt:lpwstr/>
  </property>
  <property fmtid="{D5CDD505-2E9C-101B-9397-08002B2CF9AE}" pid="4" name="_dlc_DocIdItemGuid">
    <vt:lpwstr>09a78404-5f9f-4fec-903b-f5fb0639d61f</vt:lpwstr>
  </property>
  <property fmtid="{D5CDD505-2E9C-101B-9397-08002B2CF9AE}" pid="5" name="Order">
    <vt:r8>1840700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